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181A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81A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D32D9E4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056CF13" w:rsidR="00D50E0A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ginekologiczno-położniczego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7D5B36F6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710722" w14:textId="5453BBD3" w:rsidR="005842F6" w:rsidRPr="005842F6" w:rsidRDefault="005842F6" w:rsidP="005842F6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119435524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3.</w:t>
      </w: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…………….. zł brutto za jeden dzień przy minimum ……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….</w:t>
      </w: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.godzin dziennie lub  wykonania świadczeń zdrowotnych ambulatoryjnej opieki specjalistycznej w poradni </w:t>
      </w:r>
      <w:proofErr w:type="spellStart"/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ginekologiczno</w:t>
      </w:r>
      <w:proofErr w:type="spellEnd"/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– położniczej wraz z  KOC w szpitalu w Oleśnicy   zgodnie z harmonogramem  </w:t>
      </w:r>
    </w:p>
    <w:p w14:paraId="3A2BA13B" w14:textId="77777777" w:rsidR="005842F6" w:rsidRPr="005842F6" w:rsidRDefault="005842F6" w:rsidP="005842F6">
      <w:pPr>
        <w:widowControl/>
        <w:spacing w:after="240" w:line="480" w:lineRule="auto"/>
        <w:ind w:left="720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 objęte zamówieniem w:</w:t>
      </w:r>
    </w:p>
    <w:p w14:paraId="36D53445" w14:textId="77777777" w:rsidR="005842F6" w:rsidRPr="005842F6" w:rsidRDefault="005842F6" w:rsidP="005842F6">
      <w:pPr>
        <w:widowControl/>
        <w:spacing w:after="240" w:line="480" w:lineRule="auto"/>
        <w:ind w:left="720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dni………………………..… w godz. Od……. Do……..</w:t>
      </w:r>
    </w:p>
    <w:bookmarkEnd w:id="0"/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732624"/>
    <w:rsid w:val="007377AD"/>
    <w:rsid w:val="00745B16"/>
    <w:rsid w:val="00785100"/>
    <w:rsid w:val="00787272"/>
    <w:rsid w:val="007D6508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2023-01-10T07:55:00Z</cp:lastPrinted>
  <dcterms:created xsi:type="dcterms:W3CDTF">2024-01-09T17:51:00Z</dcterms:created>
  <dcterms:modified xsi:type="dcterms:W3CDTF">2024-01-09T17:51:00Z</dcterms:modified>
</cp:coreProperties>
</file>