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410C85E6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D32D9E4" w:rsidR="000136AE" w:rsidRPr="00181A55" w:rsidRDefault="0041448C" w:rsidP="003D4849">
      <w:pPr>
        <w:pStyle w:val="Akapitzlist"/>
        <w:widowControl/>
        <w:numPr>
          <w:ilvl w:val="1"/>
          <w:numId w:val="3"/>
        </w:numPr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D40700B" w14:textId="77777777" w:rsidR="00E40C0B" w:rsidRPr="00181A55" w:rsidRDefault="00E40C0B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DF312B2" w14:textId="77777777" w:rsidR="00744561" w:rsidRDefault="00744561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02DD46D5" w:rsidR="00D50E0A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2.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………………….. zł brutto  za 1 godzinę zabezpieczenie dyżurowe oddziału</w:t>
      </w:r>
      <w:r w:rsidR="0089604F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C32F56">
        <w:rPr>
          <w:rFonts w:asciiTheme="minorHAnsi" w:eastAsia="TimesNewRomanPSMT" w:hAnsiTheme="minorHAnsi" w:cstheme="minorHAnsi"/>
          <w:spacing w:val="-2"/>
          <w:sz w:val="22"/>
          <w:szCs w:val="22"/>
        </w:rPr>
        <w:t>neonatologicznego</w:t>
      </w:r>
      <w:r w:rsidR="00E40C0B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0BDDD7E6" w14:textId="77777777" w:rsidR="00785100" w:rsidRPr="00181A55" w:rsidRDefault="00785100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02063C" w14:textId="7D5B36F6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EE6DBD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CB990B1" w14:textId="77777777" w:rsidR="00744561" w:rsidRPr="00181A55" w:rsidRDefault="00744561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4ACDC5C" w14:textId="498EB5B2" w:rsidR="00B162CE" w:rsidRDefault="00744561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3</w:t>
      </w:r>
      <w:r w:rsidR="00B162CE"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.Posiadam ………</w:t>
      </w:r>
      <w:r w:rsid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="00B162CE"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 lat doświadczenia w zakresie  realizacji świadczeń zdrowotnych będących przedmiotem konkursu.</w:t>
      </w:r>
    </w:p>
    <w:p w14:paraId="4CAADA52" w14:textId="77777777" w:rsidR="00744561" w:rsidRDefault="00744561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BE2D864" w14:textId="77777777" w:rsidR="00744561" w:rsidRDefault="00744561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089CF79" w14:textId="77777777" w:rsidR="00744561" w:rsidRPr="00B162CE" w:rsidRDefault="00744561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04F91BE" w14:textId="4B41B6AC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5. Przebieg dotychczasowego zatrudnienia - zatrudnienie na podstawie umowy o pracę, umów cywilnoprawnych</w:t>
      </w:r>
    </w:p>
    <w:p w14:paraId="37970FE6" w14:textId="4D036662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</w:t>
      </w:r>
    </w:p>
    <w:p w14:paraId="3949B75B" w14:textId="29B383DE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736D764A" w14:textId="77777777" w:rsid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B1A89B8" w14:textId="77777777" w:rsidR="00744561" w:rsidRDefault="00744561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200AE60" w14:textId="77777777" w:rsidR="00744561" w:rsidRPr="00B162CE" w:rsidRDefault="00744561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95FE5F3" w14:textId="77777777" w:rsid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6. Posiadam umiejętności, kwalifikacje niezbędne do wykonywania świadczeń w tym:</w:t>
      </w:r>
    </w:p>
    <w:p w14:paraId="5A736AC8" w14:textId="05B279AA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</w:t>
      </w:r>
    </w:p>
    <w:p w14:paraId="47E61052" w14:textId="5D872793" w:rsid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69F14FEB" w14:textId="127AAA6A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B618D2" w14:textId="77777777" w:rsidR="00D50E0A" w:rsidRPr="00181A55" w:rsidRDefault="00D50E0A" w:rsidP="00D50E0A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0E2EEDB" w14:textId="77777777" w:rsidR="003D5F83" w:rsidRPr="00181A55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5CF214BC" w14:textId="77777777" w:rsidR="008E3895" w:rsidRPr="00181A55" w:rsidRDefault="008E3895" w:rsidP="008E3895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D7150F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181A55"/>
    <w:rsid w:val="00275B81"/>
    <w:rsid w:val="002E74C5"/>
    <w:rsid w:val="00310859"/>
    <w:rsid w:val="00372090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CC4"/>
    <w:rsid w:val="00664F49"/>
    <w:rsid w:val="00692AC3"/>
    <w:rsid w:val="00732624"/>
    <w:rsid w:val="007377AD"/>
    <w:rsid w:val="00744561"/>
    <w:rsid w:val="00745B16"/>
    <w:rsid w:val="00785100"/>
    <w:rsid w:val="00787272"/>
    <w:rsid w:val="007D6508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AA2E84"/>
    <w:rsid w:val="00AB46B7"/>
    <w:rsid w:val="00B162CE"/>
    <w:rsid w:val="00B557E1"/>
    <w:rsid w:val="00B6600C"/>
    <w:rsid w:val="00BB5CD1"/>
    <w:rsid w:val="00C32F56"/>
    <w:rsid w:val="00C875F6"/>
    <w:rsid w:val="00D1171E"/>
    <w:rsid w:val="00D2225B"/>
    <w:rsid w:val="00D47341"/>
    <w:rsid w:val="00D50E0A"/>
    <w:rsid w:val="00D7150F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2023-01-10T07:55:00Z</cp:lastPrinted>
  <dcterms:created xsi:type="dcterms:W3CDTF">2024-03-05T06:40:00Z</dcterms:created>
  <dcterms:modified xsi:type="dcterms:W3CDTF">2024-03-05T06:41:00Z</dcterms:modified>
</cp:coreProperties>
</file>