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473E4F8E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563235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w dni robocze w godzinach </w:t>
      </w:r>
      <w:r w:rsidR="00B32A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8:00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a 15</w:t>
      </w:r>
      <w:r w:rsidR="00B32A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7D10F5B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</w:t>
      </w:r>
      <w:r w:rsidR="007F606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……….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</w:t>
      </w:r>
      <w:r w:rsidR="007F606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……..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58B62932" w:rsidR="00D50E0A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</w:t>
      </w:r>
      <w:r w:rsidR="00B32A5D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00 a </w:t>
      </w:r>
      <w:r w:rsidR="00B32A5D">
        <w:rPr>
          <w:rFonts w:asciiTheme="minorHAnsi" w:eastAsia="TimesNewRomanPSMT" w:hAnsiTheme="minorHAnsi" w:cstheme="minorHAnsi"/>
          <w:spacing w:val="-2"/>
          <w:sz w:val="22"/>
          <w:szCs w:val="22"/>
        </w:rPr>
        <w:t>8:00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dni świąteczne, wolne w godzinach  </w:t>
      </w:r>
      <w:r w:rsidR="00B32A5D">
        <w:rPr>
          <w:rFonts w:asciiTheme="minorHAnsi" w:eastAsia="TimesNewRomanPSMT" w:hAnsiTheme="minorHAnsi" w:cstheme="minorHAnsi"/>
          <w:spacing w:val="-2"/>
          <w:sz w:val="22"/>
          <w:szCs w:val="22"/>
        </w:rPr>
        <w:t>8:00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a </w:t>
      </w:r>
      <w:r w:rsidR="00B32A5D">
        <w:rPr>
          <w:rFonts w:asciiTheme="minorHAnsi" w:eastAsia="TimesNewRomanPSMT" w:hAnsiTheme="minorHAnsi" w:cstheme="minorHAnsi"/>
          <w:spacing w:val="-2"/>
          <w:sz w:val="22"/>
          <w:szCs w:val="22"/>
        </w:rPr>
        <w:t>8:00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503FDD67" w14:textId="2C32CE2B" w:rsidR="007F6061" w:rsidRDefault="007F6061" w:rsidP="007F6061">
      <w:pPr>
        <w:pStyle w:val="Akapitzlist"/>
        <w:widowControl/>
        <w:suppressAutoHyphens w:val="0"/>
        <w:spacing w:line="360" w:lineRule="auto"/>
        <w:ind w:left="0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4F1DC96F" w14:textId="7124BA0B" w:rsidR="007F6061" w:rsidRPr="007F6061" w:rsidRDefault="007F6061" w:rsidP="007F6061">
      <w:pPr>
        <w:pStyle w:val="Akapitzlist"/>
        <w:widowControl/>
        <w:suppressAutoHyphens w:val="0"/>
        <w:spacing w:line="360" w:lineRule="auto"/>
        <w:ind w:left="0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3…………………… zł brutto za 1 godzinę gotowość dyżurowa pod telefonem w dni robocze od 15:00 do 8:00 dnia następnego lub w dzień świąteczny od 8:00 do 8:00 dnia następnego.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55B9864D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</w:t>
      </w:r>
      <w:r w:rsidR="007F6061">
        <w:rPr>
          <w:rFonts w:asciiTheme="minorHAnsi" w:hAnsiTheme="minorHAnsi" w:cstheme="minorHAnsi"/>
          <w:sz w:val="22"/>
          <w:szCs w:val="22"/>
        </w:rPr>
        <w:t>………</w:t>
      </w:r>
      <w:r w:rsidR="007377AD" w:rsidRPr="00181A55">
        <w:rPr>
          <w:rFonts w:asciiTheme="minorHAnsi" w:hAnsiTheme="minorHAnsi" w:cstheme="minorHAnsi"/>
          <w:sz w:val="22"/>
          <w:szCs w:val="22"/>
        </w:rPr>
        <w:t>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</w:t>
      </w:r>
      <w:r w:rsidR="007F6061">
        <w:rPr>
          <w:rFonts w:asciiTheme="minorHAnsi" w:hAnsiTheme="minorHAnsi" w:cstheme="minorHAnsi"/>
          <w:sz w:val="22"/>
          <w:szCs w:val="22"/>
        </w:rPr>
        <w:t>………..</w:t>
      </w:r>
      <w:r w:rsidR="007377AD" w:rsidRPr="00181A55">
        <w:rPr>
          <w:rFonts w:asciiTheme="minorHAnsi" w:hAnsiTheme="minorHAnsi" w:cstheme="minorHAnsi"/>
          <w:sz w:val="22"/>
          <w:szCs w:val="22"/>
        </w:rPr>
        <w:t>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E5713"/>
    <w:rsid w:val="00732624"/>
    <w:rsid w:val="007377AD"/>
    <w:rsid w:val="00745B16"/>
    <w:rsid w:val="00785100"/>
    <w:rsid w:val="00787272"/>
    <w:rsid w:val="007D6508"/>
    <w:rsid w:val="007F6061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9C2E94"/>
    <w:rsid w:val="00AA2E84"/>
    <w:rsid w:val="00AB46B7"/>
    <w:rsid w:val="00B32A5D"/>
    <w:rsid w:val="00B557E1"/>
    <w:rsid w:val="00B6600C"/>
    <w:rsid w:val="00B664B1"/>
    <w:rsid w:val="00B858AD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1777A"/>
    <w:rsid w:val="00F352F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4</cp:revision>
  <cp:lastPrinted>2023-01-10T07:55:00Z</cp:lastPrinted>
  <dcterms:created xsi:type="dcterms:W3CDTF">2024-09-04T07:55:00Z</dcterms:created>
  <dcterms:modified xsi:type="dcterms:W3CDTF">2024-09-09T06:18:00Z</dcterms:modified>
</cp:coreProperties>
</file>