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0E882" w14:textId="28B1A7EB" w:rsidR="000C7088" w:rsidRPr="0049278F" w:rsidRDefault="000C7088" w:rsidP="00B82FC9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D8542D8" w14:textId="16B16397" w:rsidR="000C7088" w:rsidRPr="00B82FC9" w:rsidRDefault="000C7088" w:rsidP="00B82FC9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4283BBE9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2101AEBC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36BC0ADA" w14:textId="49753B51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.tel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</w:t>
      </w:r>
    </w:p>
    <w:p w14:paraId="58D2D106" w14:textId="6A57AE74" w:rsidR="000C7088" w:rsidRPr="0049278F" w:rsidRDefault="00787272" w:rsidP="00880B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 miejscowość..............................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>.................................... ulica......................................................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>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>..................                         PESEL ...................................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>..... NIP 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</w:t>
      </w:r>
      <w:r w:rsidR="00880B09">
        <w:rPr>
          <w:rFonts w:asciiTheme="minorHAnsi" w:hAnsiTheme="minorHAnsi" w:cstheme="minorHAnsi"/>
          <w:sz w:val="22"/>
          <w:szCs w:val="22"/>
        </w:rPr>
        <w:t>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>..............REGON...............</w:t>
      </w:r>
      <w:r w:rsidR="00880B09">
        <w:rPr>
          <w:rFonts w:asciiTheme="minorHAnsi" w:hAnsiTheme="minorHAnsi" w:cstheme="minorHAnsi"/>
          <w:sz w:val="22"/>
          <w:szCs w:val="22"/>
        </w:rPr>
        <w:t>.</w:t>
      </w:r>
      <w:r w:rsidR="000C7088" w:rsidRPr="0049278F">
        <w:rPr>
          <w:rFonts w:asciiTheme="minorHAnsi" w:hAnsiTheme="minorHAnsi" w:cstheme="minorHAnsi"/>
          <w:sz w:val="22"/>
          <w:szCs w:val="22"/>
        </w:rPr>
        <w:t>............</w:t>
      </w:r>
      <w:r w:rsidR="00880B09">
        <w:rPr>
          <w:rFonts w:asciiTheme="minorHAnsi" w:hAnsiTheme="minorHAnsi" w:cstheme="minorHAnsi"/>
          <w:sz w:val="22"/>
          <w:szCs w:val="22"/>
        </w:rPr>
        <w:t>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................... </w:t>
      </w:r>
    </w:p>
    <w:p w14:paraId="2AA9B0EB" w14:textId="7CB0C79A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</w:t>
      </w:r>
      <w:r w:rsidR="00880B09">
        <w:rPr>
          <w:rFonts w:asciiTheme="minorHAnsi" w:hAnsiTheme="minorHAnsi" w:cstheme="minorHAnsi"/>
          <w:sz w:val="22"/>
          <w:szCs w:val="22"/>
        </w:rPr>
        <w:t>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3BC002CE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</w:t>
      </w:r>
      <w:r w:rsidR="00880B09">
        <w:rPr>
          <w:rFonts w:asciiTheme="minorHAnsi" w:hAnsiTheme="minorHAnsi" w:cstheme="minorHAnsi"/>
          <w:spacing w:val="-2"/>
          <w:sz w:val="22"/>
          <w:szCs w:val="22"/>
        </w:rPr>
        <w:t>..................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60EE7B7" w14:textId="77777777" w:rsidR="00230791" w:rsidRDefault="00230791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D48CF3E" w14:textId="242A4E69" w:rsidR="00E425D8" w:rsidRPr="00880B09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880B09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1.</w:t>
      </w:r>
      <w:r w:rsidR="00E425D8" w:rsidRPr="00880B09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Oferuję wykonanie zamówienia w zakresie objętym ogłoszeniem i Szczegółowymi Warunkami Konkursu Ofert (SWKO)</w:t>
      </w:r>
      <w:r w:rsidR="00E425D8" w:rsidRPr="00880B09">
        <w:rPr>
          <w:rFonts w:asciiTheme="minorHAnsi" w:eastAsia="Times New Roman" w:hAnsiTheme="minorHAnsi" w:cstheme="minorHAnsi"/>
          <w:bCs/>
          <w:kern w:val="0"/>
          <w:sz w:val="22"/>
          <w:szCs w:val="22"/>
          <w:u w:val="single"/>
          <w:lang w:eastAsia="pl-PL" w:bidi="ar-SA"/>
        </w:rPr>
        <w:t>:</w:t>
      </w:r>
    </w:p>
    <w:p w14:paraId="1A119001" w14:textId="77777777" w:rsidR="00880B09" w:rsidRPr="0049278F" w:rsidRDefault="00880B09" w:rsidP="00B82FC9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78D468EE" w:rsidR="000136AE" w:rsidRPr="00880B09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Zadanie nr </w:t>
      </w:r>
      <w:r w:rsidR="00230791"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1</w:t>
      </w:r>
      <w:r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–</w:t>
      </w:r>
      <w:r w:rsidR="005D71C9"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L</w:t>
      </w:r>
      <w:r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ekarz oddziału </w:t>
      </w:r>
    </w:p>
    <w:p w14:paraId="1B183CCA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9CCB2DC" w14:textId="048A2568" w:rsidR="000136AE" w:rsidRDefault="000136AE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za (słownie złotych: ..................................................................... )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 w:rsidR="00B92DBC" w:rsidRPr="00B92DBC">
        <w:t xml:space="preserve"> </w:t>
      </w:r>
      <w:r w:rsidR="00B92DBC" w:rsidRPr="00B92DB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godzinach od 8:00 do 15.00 w dni robocze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3914D227" w14:textId="77777777" w:rsidR="00230791" w:rsidRPr="0049278F" w:rsidRDefault="00230791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7A2B11B2" w:rsidR="00E425D8" w:rsidRPr="00880B09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Zadanie nr </w:t>
      </w:r>
      <w:r w:rsidR="00230791"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2</w:t>
      </w:r>
      <w:r w:rsidR="00E425D8" w:rsidRPr="00880B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– Lekarz dyżurujący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3FE32881" w:rsidR="000C7088" w:rsidRDefault="00015F1B" w:rsidP="006B6C86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brutto: .......................... zł za (słownie złotych: ..................................................................... ) za jedną godzinę udzielania świadczeń </w:t>
      </w:r>
      <w:r w:rsidR="00054608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8.00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>w dzień świąteczny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8.00 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08.00 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</w:p>
    <w:p w14:paraId="149A6AEC" w14:textId="44971596" w:rsidR="006B6C86" w:rsidRPr="006B6C86" w:rsidRDefault="006B6C86" w:rsidP="006B6C86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………………zł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(słownie złotych: ..................................................................... )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za jedną godzinę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gotowość dyżurowa  pod telefonem w  dni robocze od 15.00 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08.00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lub w dzień świąteczny od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8.00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08.00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401E669C" w14:textId="77777777" w:rsidR="00230791" w:rsidRDefault="00230791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54C5A9DA" w:rsidR="0049278F" w:rsidRPr="00880B09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80B09">
        <w:rPr>
          <w:rFonts w:asciiTheme="minorHAnsi" w:hAnsiTheme="minorHAnsi" w:cstheme="minorHAnsi"/>
          <w:sz w:val="22"/>
          <w:szCs w:val="22"/>
          <w:u w:val="single"/>
        </w:rPr>
        <w:t>2.</w:t>
      </w:r>
      <w:r w:rsidR="00933953" w:rsidRPr="00880B09">
        <w:rPr>
          <w:rFonts w:asciiTheme="minorHAnsi" w:hAnsiTheme="minorHAnsi" w:cstheme="minorHAnsi"/>
          <w:sz w:val="22"/>
          <w:szCs w:val="22"/>
          <w:u w:val="single"/>
        </w:rPr>
        <w:t>Posiadam ………</w:t>
      </w:r>
      <w:r w:rsidR="00015F1B" w:rsidRPr="00880B09">
        <w:rPr>
          <w:rFonts w:asciiTheme="minorHAnsi" w:hAnsiTheme="minorHAnsi" w:cstheme="minorHAnsi"/>
          <w:sz w:val="22"/>
          <w:szCs w:val="22"/>
          <w:u w:val="single"/>
        </w:rPr>
        <w:t>……</w:t>
      </w:r>
      <w:r w:rsidR="00933953" w:rsidRPr="00880B09">
        <w:rPr>
          <w:rFonts w:asciiTheme="minorHAnsi" w:hAnsiTheme="minorHAnsi" w:cstheme="minorHAnsi"/>
          <w:sz w:val="22"/>
          <w:szCs w:val="22"/>
          <w:u w:val="single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880B09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  <w:u w:val="single"/>
        </w:rPr>
      </w:pPr>
      <w:r w:rsidRPr="00880B09">
        <w:rPr>
          <w:rFonts w:asciiTheme="minorHAnsi" w:eastAsia="TimesNewRomanPSMT" w:hAnsiTheme="minorHAnsi" w:cstheme="minorHAnsi"/>
          <w:sz w:val="22"/>
          <w:szCs w:val="22"/>
          <w:u w:val="single"/>
        </w:rPr>
        <w:t>3.</w:t>
      </w:r>
      <w:r w:rsidR="00015F1B" w:rsidRPr="00880B09">
        <w:rPr>
          <w:rFonts w:asciiTheme="minorHAnsi" w:eastAsia="TimesNewRomanPSMT" w:hAnsiTheme="minorHAnsi" w:cstheme="minorHAnsi"/>
          <w:sz w:val="22"/>
          <w:szCs w:val="22"/>
          <w:u w:val="single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6BB146E5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</w:t>
      </w:r>
      <w:r w:rsidR="00880B09">
        <w:rPr>
          <w:rFonts w:asciiTheme="minorHAnsi" w:eastAsia="TimesNewRomanPSMT" w:hAnsiTheme="minorHAnsi" w:cstheme="minorHAnsi"/>
          <w:sz w:val="22"/>
          <w:szCs w:val="22"/>
        </w:rPr>
        <w:t>…...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586DF8D5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</w:t>
      </w:r>
      <w:r w:rsidR="00880B09">
        <w:rPr>
          <w:rFonts w:asciiTheme="minorHAnsi" w:eastAsia="TimesNewRomanPSMT" w:hAnsiTheme="minorHAnsi" w:cstheme="minorHAnsi"/>
          <w:sz w:val="22"/>
          <w:szCs w:val="22"/>
        </w:rPr>
        <w:t>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4CEC6769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</w:t>
      </w:r>
      <w:r w:rsidR="00880B09">
        <w:rPr>
          <w:rFonts w:asciiTheme="minorHAnsi" w:eastAsia="TimesNewRomanPSMT" w:hAnsiTheme="minorHAnsi" w:cstheme="minorHAnsi"/>
          <w:sz w:val="22"/>
          <w:szCs w:val="22"/>
        </w:rPr>
        <w:t>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4796B3CF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</w:t>
      </w:r>
      <w:r w:rsidR="00880B09">
        <w:rPr>
          <w:rFonts w:asciiTheme="minorHAnsi" w:eastAsia="TimesNewRomanPSMT" w:hAnsiTheme="minorHAnsi" w:cstheme="minorHAnsi"/>
          <w:sz w:val="22"/>
          <w:szCs w:val="22"/>
        </w:rPr>
        <w:t>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35C1195D" w14:textId="77777777" w:rsidR="00015F1B" w:rsidRDefault="00015F1B" w:rsidP="00880B09">
      <w:pPr>
        <w:autoSpaceDE w:val="0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53F1CE35" w14:textId="7B7CE656" w:rsidR="000C7088" w:rsidRPr="00880B09" w:rsidRDefault="000C7088" w:rsidP="00880B09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sectPr w:rsidR="000C7088" w:rsidRPr="00880B09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69FF2E48"/>
    <w:multiLevelType w:val="hybridMultilevel"/>
    <w:tmpl w:val="C6089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11796"/>
    <w:multiLevelType w:val="hybridMultilevel"/>
    <w:tmpl w:val="A2CA9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  <w:num w:numId="6" w16cid:durableId="1130168435">
    <w:abstractNumId w:val="5"/>
  </w:num>
  <w:num w:numId="7" w16cid:durableId="656998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B622B"/>
    <w:rsid w:val="000C7088"/>
    <w:rsid w:val="00110DB6"/>
    <w:rsid w:val="00177CFF"/>
    <w:rsid w:val="00230791"/>
    <w:rsid w:val="00275B81"/>
    <w:rsid w:val="002E74C5"/>
    <w:rsid w:val="00383DD0"/>
    <w:rsid w:val="0049278F"/>
    <w:rsid w:val="004A1D9C"/>
    <w:rsid w:val="004D1F1E"/>
    <w:rsid w:val="005D6F7A"/>
    <w:rsid w:val="005D71C9"/>
    <w:rsid w:val="00654EC8"/>
    <w:rsid w:val="00664F49"/>
    <w:rsid w:val="006B6C86"/>
    <w:rsid w:val="00732624"/>
    <w:rsid w:val="00745B16"/>
    <w:rsid w:val="00787272"/>
    <w:rsid w:val="008255EF"/>
    <w:rsid w:val="00880B09"/>
    <w:rsid w:val="00894BC4"/>
    <w:rsid w:val="008E70A0"/>
    <w:rsid w:val="00933953"/>
    <w:rsid w:val="009856A7"/>
    <w:rsid w:val="009B6760"/>
    <w:rsid w:val="009C13EA"/>
    <w:rsid w:val="00AB46B7"/>
    <w:rsid w:val="00B557E1"/>
    <w:rsid w:val="00B6600C"/>
    <w:rsid w:val="00B82FC9"/>
    <w:rsid w:val="00B92DBC"/>
    <w:rsid w:val="00BB5CD1"/>
    <w:rsid w:val="00BC514A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9537C"/>
    <w:rsid w:val="00EE207A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6B6C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2024-10-07T06:09:00Z</cp:lastPrinted>
  <dcterms:created xsi:type="dcterms:W3CDTF">2024-10-01T05:40:00Z</dcterms:created>
  <dcterms:modified xsi:type="dcterms:W3CDTF">2024-10-07T06:09:00Z</dcterms:modified>
</cp:coreProperties>
</file>