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D9A32" w14:textId="77777777" w:rsidR="008C1545" w:rsidRPr="004C3495" w:rsidRDefault="008C1545" w:rsidP="008C1545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8F137B9" w14:textId="77777777" w:rsidR="008C1545" w:rsidRPr="004C3495" w:rsidRDefault="008C1545" w:rsidP="008C1545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28F37998" w14:textId="77777777" w:rsidR="008C1545" w:rsidRPr="004C3495" w:rsidRDefault="008C1545" w:rsidP="008C154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1F8C7757" w14:textId="77777777" w:rsidR="008C1545" w:rsidRPr="004C3495" w:rsidRDefault="008C1545" w:rsidP="008C154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6ACB0424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96ADA7C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34C6ED5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644CC88" w14:textId="77777777" w:rsidR="008C1545" w:rsidRPr="004C3495" w:rsidRDefault="008C1545" w:rsidP="008C1545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8672725" w14:textId="77777777" w:rsidR="008C154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5D6A79C1" w14:textId="77777777" w:rsidR="00C42D0C" w:rsidRPr="004C3495" w:rsidRDefault="00C42D0C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8557096" w14:textId="6160E53D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14:paraId="10CD0289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3E705A8" w14:textId="449920A6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...............................................................</w:t>
      </w:r>
    </w:p>
    <w:p w14:paraId="70D0C73C" w14:textId="78DBFB5C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</w:t>
      </w:r>
      <w:r w:rsidR="00C42D0C">
        <w:rPr>
          <w:rFonts w:asciiTheme="minorHAnsi" w:hAnsiTheme="minorHAnsi" w:cstheme="minorHAnsi"/>
          <w:sz w:val="22"/>
          <w:szCs w:val="22"/>
        </w:rPr>
        <w:t>.</w:t>
      </w:r>
      <w:r w:rsidR="00C42D0C" w:rsidRPr="00C42D0C">
        <w:rPr>
          <w:rFonts w:asciiTheme="minorHAnsi" w:hAnsiTheme="minorHAnsi" w:cstheme="minorHAnsi"/>
          <w:sz w:val="22"/>
          <w:szCs w:val="22"/>
        </w:rPr>
        <w:t xml:space="preserve"> </w:t>
      </w:r>
      <w:r w:rsidR="00C42D0C" w:rsidRPr="004C3495">
        <w:rPr>
          <w:rFonts w:asciiTheme="minorHAnsi" w:hAnsiTheme="minorHAnsi" w:cstheme="minorHAnsi"/>
          <w:sz w:val="22"/>
          <w:szCs w:val="22"/>
        </w:rPr>
        <w:t>telefon.............................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</w:t>
      </w:r>
      <w:r w:rsidR="00C42D0C" w:rsidRPr="004C3495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14783466" w14:textId="5E924B33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adres</w:t>
      </w:r>
      <w:r w:rsidR="00C42D0C">
        <w:rPr>
          <w:rFonts w:asciiTheme="minorHAnsi" w:hAnsiTheme="minorHAnsi" w:cstheme="minorHAnsi"/>
          <w:sz w:val="22"/>
          <w:szCs w:val="22"/>
        </w:rPr>
        <w:t xml:space="preserve"> działalności </w:t>
      </w:r>
      <w:r w:rsidRPr="004C3495">
        <w:rPr>
          <w:rFonts w:asciiTheme="minorHAnsi" w:hAnsiTheme="minorHAnsi" w:cstheme="minorHAnsi"/>
          <w:sz w:val="22"/>
          <w:szCs w:val="22"/>
        </w:rPr>
        <w:t>:kod.............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 miejscowość..............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 ulica........................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...............................................................nr.....................................................                         </w:t>
      </w:r>
    </w:p>
    <w:p w14:paraId="37871DF1" w14:textId="5E4FF8BC" w:rsidR="008C1545" w:rsidRPr="004C3495" w:rsidRDefault="008C1545" w:rsidP="00C42D0C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...........................................................REGON.......................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</w:t>
      </w:r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 </w:t>
      </w:r>
    </w:p>
    <w:p w14:paraId="559480D7" w14:textId="742EBD9D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14:paraId="3D1F8D39" w14:textId="689A906F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>(nazwa 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</w:t>
      </w:r>
    </w:p>
    <w:p w14:paraId="7E79AABB" w14:textId="2ABCCBC3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</w:t>
      </w:r>
    </w:p>
    <w:p w14:paraId="1C97BEC6" w14:textId="3528C1D7" w:rsidR="008C154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</w:t>
      </w:r>
    </w:p>
    <w:p w14:paraId="008392C4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52A226B8" w14:textId="0580EE19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Proponowana kwota brutto za  1 godzinę udzielania  świadczeń…………………………………………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………</w:t>
      </w:r>
    </w:p>
    <w:p w14:paraId="31B43F8E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6AF7004D" w14:textId="4947447D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Oświadczam, że zobowiązuję się do zabezpieczenia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udzielania świadczeń minimum 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………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………..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…………….. godzin </w:t>
      </w:r>
    </w:p>
    <w:p w14:paraId="20D38262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DBF8B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4EA1E72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49EEB6E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FBACA14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BE7496A" w14:textId="77777777" w:rsidR="008C1545" w:rsidRPr="004C349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22F853EE" w14:textId="77777777" w:rsidR="008C1545" w:rsidRPr="004C3495" w:rsidRDefault="008C1545" w:rsidP="008C1545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2BB8A502" w14:textId="77777777" w:rsidR="008C1545" w:rsidRPr="004C3495" w:rsidRDefault="008C1545" w:rsidP="008C1545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659F0582" w14:textId="77777777" w:rsidR="008C1545" w:rsidRDefault="008C1545" w:rsidP="008C1545">
      <w:pPr>
        <w:autoSpaceDE w:val="0"/>
        <w:rPr>
          <w:rFonts w:ascii="TimesNewRomanPSMT" w:eastAsia="TimesNewRomanPSMT" w:hAnsi="TimesNewRomanPSMT" w:cs="TimesNewRomanPSMT"/>
        </w:rPr>
      </w:pPr>
    </w:p>
    <w:p w14:paraId="20A32684" w14:textId="77777777" w:rsidR="008C1545" w:rsidRDefault="008C1545" w:rsidP="008C1545">
      <w:pPr>
        <w:autoSpaceDE w:val="0"/>
      </w:pPr>
    </w:p>
    <w:p w14:paraId="2E096B13" w14:textId="77777777" w:rsidR="008C1545" w:rsidRDefault="008C1545" w:rsidP="008C1545">
      <w:pPr>
        <w:pStyle w:val="Nagwek7"/>
        <w:numPr>
          <w:ilvl w:val="0"/>
          <w:numId w:val="0"/>
        </w:numPr>
      </w:pPr>
    </w:p>
    <w:p w14:paraId="3A5D7891" w14:textId="77777777" w:rsidR="008C1545" w:rsidRDefault="008C1545" w:rsidP="008C1545">
      <w:pPr>
        <w:jc w:val="both"/>
        <w:rPr>
          <w:b/>
          <w:bCs/>
        </w:rPr>
      </w:pPr>
    </w:p>
    <w:p w14:paraId="2EE72326" w14:textId="77777777" w:rsidR="008C1545" w:rsidRDefault="008C1545" w:rsidP="008C1545">
      <w:pPr>
        <w:ind w:right="-110"/>
        <w:jc w:val="both"/>
      </w:pPr>
    </w:p>
    <w:p w14:paraId="743C45CA" w14:textId="77777777" w:rsidR="008C1545" w:rsidRDefault="008C1545" w:rsidP="008C1545">
      <w:pPr>
        <w:jc w:val="both"/>
      </w:pPr>
    </w:p>
    <w:p w14:paraId="79DA6FE6" w14:textId="77777777" w:rsidR="008C1545" w:rsidRDefault="008C1545" w:rsidP="008C1545">
      <w:pPr>
        <w:jc w:val="both"/>
      </w:pPr>
    </w:p>
    <w:p w14:paraId="4C03CDD4" w14:textId="77777777" w:rsidR="008C1545" w:rsidRDefault="008C1545" w:rsidP="008C1545">
      <w:pPr>
        <w:jc w:val="both"/>
      </w:pPr>
    </w:p>
    <w:p w14:paraId="48FC20D9" w14:textId="77777777" w:rsidR="008C1545" w:rsidRDefault="008C1545" w:rsidP="008C1545">
      <w:pPr>
        <w:jc w:val="both"/>
      </w:pPr>
    </w:p>
    <w:p w14:paraId="0B84EEB7" w14:textId="77777777" w:rsidR="008C1545" w:rsidRDefault="008C1545" w:rsidP="008C1545">
      <w:pPr>
        <w:jc w:val="both"/>
      </w:pPr>
    </w:p>
    <w:p w14:paraId="05C699B5" w14:textId="77777777" w:rsidR="008C1545" w:rsidRDefault="008C1545" w:rsidP="008C1545">
      <w:pPr>
        <w:jc w:val="both"/>
        <w:rPr>
          <w:rFonts w:ascii="TimesNewRomanPSMT" w:eastAsia="TimesNewRomanPSMT" w:hAnsi="TimesNewRomanPSMT" w:cs="TimesNewRomanPSMT"/>
        </w:rPr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0406">
    <w:abstractNumId w:val="0"/>
  </w:num>
  <w:num w:numId="2" w16cid:durableId="1893690492">
    <w:abstractNumId w:val="1"/>
  </w:num>
  <w:num w:numId="3" w16cid:durableId="799223211">
    <w:abstractNumId w:val="2"/>
  </w:num>
  <w:num w:numId="4" w16cid:durableId="6520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023108"/>
    <w:rsid w:val="00125972"/>
    <w:rsid w:val="001E4136"/>
    <w:rsid w:val="00261980"/>
    <w:rsid w:val="002703C2"/>
    <w:rsid w:val="002E790B"/>
    <w:rsid w:val="0031702C"/>
    <w:rsid w:val="00373E3E"/>
    <w:rsid w:val="00407EE5"/>
    <w:rsid w:val="004C3495"/>
    <w:rsid w:val="005D4DEF"/>
    <w:rsid w:val="00676A5D"/>
    <w:rsid w:val="00792C95"/>
    <w:rsid w:val="00834DAA"/>
    <w:rsid w:val="008C1545"/>
    <w:rsid w:val="00925F22"/>
    <w:rsid w:val="0094301B"/>
    <w:rsid w:val="00A0490B"/>
    <w:rsid w:val="00A61411"/>
    <w:rsid w:val="00A925B6"/>
    <w:rsid w:val="00C230B9"/>
    <w:rsid w:val="00C42D0C"/>
    <w:rsid w:val="00C928C1"/>
    <w:rsid w:val="00CF7E1E"/>
    <w:rsid w:val="00D31226"/>
    <w:rsid w:val="00DF0807"/>
    <w:rsid w:val="00E167A0"/>
    <w:rsid w:val="00E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2022-08-02T09:54:00Z</cp:lastPrinted>
  <dcterms:created xsi:type="dcterms:W3CDTF">2024-11-20T07:36:00Z</dcterms:created>
  <dcterms:modified xsi:type="dcterms:W3CDTF">2024-11-20T07:36:00Z</dcterms:modified>
</cp:coreProperties>
</file>