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3434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71798C40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5F065987" w14:textId="77777777" w:rsidR="000C7088" w:rsidRPr="00F959CB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11A567A3" w14:textId="77777777" w:rsidR="000C7088" w:rsidRPr="00F959CB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F959CB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118598A8" w14:textId="77777777" w:rsidR="000C7088" w:rsidRPr="00F959CB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3E2099" w14:textId="77777777" w:rsidR="000C7088" w:rsidRPr="00F959CB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37576EE" w14:textId="77777777" w:rsidR="000C7088" w:rsidRPr="00F959CB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F959CB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C607123" w14:textId="77777777" w:rsidR="000C7088" w:rsidRPr="00F959CB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AE11C0B" w14:textId="77777777" w:rsidR="00B557E1" w:rsidRPr="00F959CB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8FD7AAE" w14:textId="77777777" w:rsidR="000C7088" w:rsidRPr="00F959CB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2F585741" w14:textId="77777777" w:rsidR="000C7088" w:rsidRPr="00F959CB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B181DC5" w14:textId="77777777" w:rsidR="000C7088" w:rsidRPr="00F959CB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F959CB">
        <w:rPr>
          <w:rFonts w:asciiTheme="minorHAnsi" w:hAnsiTheme="minorHAnsi" w:cstheme="minorHAnsi"/>
          <w:sz w:val="22"/>
          <w:szCs w:val="22"/>
        </w:rPr>
        <w:t>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</w:t>
      </w:r>
      <w:r w:rsidRPr="00F959CB">
        <w:rPr>
          <w:rFonts w:asciiTheme="minorHAnsi" w:hAnsiTheme="minorHAnsi" w:cstheme="minorHAnsi"/>
          <w:sz w:val="22"/>
          <w:szCs w:val="22"/>
        </w:rPr>
        <w:t>..............</w:t>
      </w:r>
    </w:p>
    <w:p w14:paraId="173B0182" w14:textId="77777777" w:rsidR="000C7088" w:rsidRPr="00F959CB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F959CB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F959C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</w:t>
      </w:r>
    </w:p>
    <w:p w14:paraId="4DB5A447" w14:textId="77777777" w:rsidR="000C7088" w:rsidRPr="00F959CB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A</w:t>
      </w:r>
      <w:r w:rsidR="000C7088" w:rsidRPr="00F959CB">
        <w:rPr>
          <w:rFonts w:asciiTheme="minorHAnsi" w:hAnsiTheme="minorHAnsi" w:cstheme="minorHAnsi"/>
          <w:sz w:val="22"/>
          <w:szCs w:val="22"/>
        </w:rPr>
        <w:t>dres:</w:t>
      </w:r>
      <w:r w:rsidRPr="00F959CB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F959CB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F959CB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6C1FA5" w14:textId="77777777" w:rsidR="000C7088" w:rsidRPr="00F959CB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....................</w:t>
      </w:r>
    </w:p>
    <w:p w14:paraId="6B06CD56" w14:textId="77777777" w:rsidR="000C7088" w:rsidRPr="00F959CB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7F00589F" w14:textId="77777777" w:rsidR="000C7088" w:rsidRPr="00F959CB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</w:t>
      </w:r>
      <w:r w:rsidR="00C875F6" w:rsidRPr="00F959CB">
        <w:rPr>
          <w:rFonts w:asciiTheme="minorHAnsi" w:hAnsiTheme="minorHAnsi" w:cstheme="minorHAnsi"/>
          <w:sz w:val="22"/>
          <w:szCs w:val="22"/>
        </w:rPr>
        <w:t>..</w:t>
      </w:r>
      <w:r w:rsidRPr="00F959CB">
        <w:rPr>
          <w:rFonts w:asciiTheme="minorHAnsi" w:hAnsiTheme="minorHAnsi" w:cstheme="minorHAnsi"/>
          <w:sz w:val="22"/>
          <w:szCs w:val="22"/>
        </w:rPr>
        <w:t>........</w:t>
      </w:r>
    </w:p>
    <w:p w14:paraId="4B54B9AE" w14:textId="77777777" w:rsidR="000C7088" w:rsidRPr="00F959CB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F959CB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F959CB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F959CB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F959CB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C643409" w14:textId="77777777" w:rsidR="000C7088" w:rsidRPr="00F959CB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F959CB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F959CB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7B2CFF5A" w14:textId="77777777" w:rsidR="00E425D8" w:rsidRPr="00F959CB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F959C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2FE3E99" w14:textId="77777777" w:rsidR="00E425D8" w:rsidRPr="00F959CB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EB41EBE" w14:textId="77777777" w:rsidR="000136AE" w:rsidRPr="00F959CB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0AB4BAC" w14:textId="77777777" w:rsidR="00F959CB" w:rsidRDefault="00A24249" w:rsidP="00F959CB">
      <w:pPr>
        <w:pStyle w:val="Akapitzlist"/>
        <w:widowControl/>
        <w:numPr>
          <w:ilvl w:val="0"/>
          <w:numId w:val="6"/>
        </w:num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udzielanie świadczeń zdrowotnych zapewniających opiekę lekarską w poradni chirurgii ogólnej</w:t>
      </w:r>
      <w:r w:rsidR="004B50FC"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szpitalu w Oleśnicy </w:t>
      </w:r>
      <w:r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0136AE"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  <w:r w:rsidR="00F959CB"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7E09C4" w:rsidRPr="00F959CB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…………………………………………%  wartości zrealizowanych punktów</w:t>
      </w:r>
    </w:p>
    <w:p w14:paraId="6525EBAD" w14:textId="77777777" w:rsidR="00F959CB" w:rsidRDefault="00F959CB" w:rsidP="00F959CB">
      <w:pPr>
        <w:pStyle w:val="Akapitzlist"/>
        <w:widowControl/>
        <w:suppressAutoHyphens w:val="0"/>
        <w:spacing w:line="240" w:lineRule="auto"/>
        <w:ind w:left="1065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</w:p>
    <w:p w14:paraId="7BD0D579" w14:textId="77777777" w:rsidR="00F959CB" w:rsidRDefault="00F959CB" w:rsidP="00F959CB">
      <w:pPr>
        <w:pStyle w:val="Akapitzlist"/>
        <w:widowControl/>
        <w:suppressAutoHyphens w:val="0"/>
        <w:spacing w:line="240" w:lineRule="auto"/>
        <w:ind w:left="1065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</w:p>
    <w:p w14:paraId="60C6AEBF" w14:textId="77777777" w:rsidR="00F959CB" w:rsidRDefault="004B50FC" w:rsidP="00F959CB">
      <w:pPr>
        <w:pStyle w:val="Akapitzlist"/>
        <w:widowControl/>
        <w:numPr>
          <w:ilvl w:val="0"/>
          <w:numId w:val="6"/>
        </w:num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udzielanie świadczeń zdrowotnych zapewniających opiekę lekarską w poradni chirurgii ogólnej w szpitalu w Sycowie :</w:t>
      </w:r>
      <w:r w:rsidR="00F959CB"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7E09C4" w:rsidRPr="00F959CB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…………………………………………%  wartości zrealizowanych punktów</w:t>
      </w:r>
    </w:p>
    <w:p w14:paraId="216B0963" w14:textId="77777777" w:rsidR="00F959CB" w:rsidRDefault="00F959CB" w:rsidP="00F959CB">
      <w:pPr>
        <w:pStyle w:val="Akapitzlist"/>
        <w:widowControl/>
        <w:suppressAutoHyphens w:val="0"/>
        <w:spacing w:line="240" w:lineRule="auto"/>
        <w:ind w:left="1065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</w:p>
    <w:p w14:paraId="45D830A3" w14:textId="412AC8ED" w:rsidR="00F959CB" w:rsidRPr="00F959CB" w:rsidRDefault="00F959CB" w:rsidP="00F959CB">
      <w:pPr>
        <w:pStyle w:val="Akapitzlist"/>
        <w:widowControl/>
        <w:suppressAutoHyphens w:val="0"/>
        <w:spacing w:line="240" w:lineRule="auto"/>
        <w:ind w:left="1065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br/>
      </w:r>
      <w:r w:rsidRPr="00F959C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br/>
      </w:r>
      <w:r w:rsidRPr="00F959CB">
        <w:rPr>
          <w:rFonts w:asciiTheme="minorHAnsi" w:hAnsiTheme="minorHAnsi" w:cstheme="minorHAnsi"/>
          <w:spacing w:val="-3"/>
          <w:sz w:val="22"/>
          <w:szCs w:val="22"/>
        </w:rPr>
        <w:t>3.  Proponowany harmonogram udzielania  świadczeń usług medycznych:</w:t>
      </w:r>
    </w:p>
    <w:p w14:paraId="11CEAF6A" w14:textId="77777777" w:rsidR="00F959CB" w:rsidRPr="00F959CB" w:rsidRDefault="00F959CB" w:rsidP="00F959CB">
      <w:pPr>
        <w:spacing w:after="235" w:line="1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4175"/>
      </w:tblGrid>
      <w:tr w:rsidR="00F959CB" w:rsidRPr="00F959CB" w14:paraId="665BCA30" w14:textId="77777777" w:rsidTr="00EA2CB2">
        <w:trPr>
          <w:trHeight w:hRule="exact" w:val="31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C32F3" w14:textId="77777777" w:rsidR="00F959CB" w:rsidRPr="00F959CB" w:rsidRDefault="00F959CB" w:rsidP="00EA2CB2">
            <w:pPr>
              <w:shd w:val="clear" w:color="auto" w:fill="FFFFFF"/>
              <w:snapToGri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Dni tygodnia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B6C04" w14:textId="77777777" w:rsidR="00F959CB" w:rsidRPr="00F959CB" w:rsidRDefault="00F959CB" w:rsidP="00EA2CB2">
            <w:pPr>
              <w:shd w:val="clear" w:color="auto" w:fill="FFFFFF"/>
              <w:snapToGrid w:val="0"/>
              <w:ind w:left="107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Godziny przyjęć</w:t>
            </w:r>
          </w:p>
        </w:tc>
      </w:tr>
      <w:tr w:rsidR="00F959CB" w:rsidRPr="00F959CB" w14:paraId="15BFB8DC" w14:textId="77777777" w:rsidTr="00EA2CB2">
        <w:trPr>
          <w:trHeight w:hRule="exact" w:val="50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8937D" w14:textId="77777777" w:rsidR="00F959CB" w:rsidRPr="00F959CB" w:rsidRDefault="00F959CB" w:rsidP="00EA2CB2">
            <w:pPr>
              <w:shd w:val="clear" w:color="auto" w:fill="FFFFFF"/>
              <w:snapToGrid w:val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0C82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9CB" w:rsidRPr="00F959CB" w14:paraId="19448E19" w14:textId="77777777" w:rsidTr="00EA2CB2">
        <w:trPr>
          <w:trHeight w:hRule="exact" w:val="518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39D65" w14:textId="77777777" w:rsidR="00F959CB" w:rsidRPr="00F959CB" w:rsidRDefault="00F959CB" w:rsidP="00EA2CB2">
            <w:pPr>
              <w:shd w:val="clear" w:color="auto" w:fill="FFFFFF"/>
              <w:snapToGrid w:val="0"/>
              <w:ind w:left="710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24DA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9CB" w:rsidRPr="00F959CB" w14:paraId="18F88340" w14:textId="77777777" w:rsidTr="00EA2CB2">
        <w:trPr>
          <w:trHeight w:hRule="exact" w:val="52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C12D2" w14:textId="77777777" w:rsidR="00F959CB" w:rsidRPr="00F959CB" w:rsidRDefault="00F959CB" w:rsidP="00EA2CB2">
            <w:pPr>
              <w:shd w:val="clear" w:color="auto" w:fill="FFFFFF"/>
              <w:snapToGrid w:val="0"/>
              <w:ind w:left="797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F5E7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9CB" w:rsidRPr="00F959CB" w14:paraId="5F0103C6" w14:textId="77777777" w:rsidTr="00EA2CB2">
        <w:trPr>
          <w:trHeight w:hRule="exact" w:val="528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FEA0C" w14:textId="77777777" w:rsidR="00F959CB" w:rsidRPr="00F959CB" w:rsidRDefault="00F959CB" w:rsidP="00EA2CB2">
            <w:pPr>
              <w:shd w:val="clear" w:color="auto" w:fill="FFFFFF"/>
              <w:snapToGrid w:val="0"/>
              <w:ind w:left="614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27FE4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9CB" w:rsidRPr="00F959CB" w14:paraId="225788D1" w14:textId="77777777" w:rsidTr="00EA2CB2">
        <w:trPr>
          <w:trHeight w:hRule="exact" w:val="54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ABABD" w14:textId="77777777" w:rsidR="00F959CB" w:rsidRPr="00F959CB" w:rsidRDefault="00F959CB" w:rsidP="00EA2CB2">
            <w:pPr>
              <w:shd w:val="clear" w:color="auto" w:fill="FFFFFF"/>
              <w:snapToGrid w:val="0"/>
              <w:ind w:left="778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CF82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1D8FC" w14:textId="77777777" w:rsidR="00E425D8" w:rsidRPr="00F959CB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266A562" w14:textId="77777777" w:rsidR="00654EC8" w:rsidRPr="00F959CB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06E34B61" w14:textId="77777777" w:rsidR="00654EC8" w:rsidRPr="00F959CB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8CF87F7" w14:textId="77777777" w:rsidR="000C7088" w:rsidRPr="00F959CB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F959CB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2C9FE802" w14:textId="77777777" w:rsidR="000C7088" w:rsidRPr="00F959CB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F959CB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D946BA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1F26765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1B7547FD" w14:textId="77777777" w:rsidR="000C7088" w:rsidRDefault="000C7088">
      <w:pPr>
        <w:autoSpaceDE w:val="0"/>
      </w:pPr>
    </w:p>
    <w:p w14:paraId="7D577485" w14:textId="77777777" w:rsidR="000C7088" w:rsidRDefault="000C7088">
      <w:pPr>
        <w:pStyle w:val="Nagwek7"/>
        <w:jc w:val="center"/>
      </w:pPr>
    </w:p>
    <w:p w14:paraId="1F1E1AB0" w14:textId="77777777" w:rsidR="000C7088" w:rsidRDefault="000C7088">
      <w:pPr>
        <w:jc w:val="both"/>
        <w:rPr>
          <w:b/>
          <w:bCs/>
        </w:rPr>
      </w:pPr>
    </w:p>
    <w:p w14:paraId="60F29BE4" w14:textId="77777777" w:rsidR="000C7088" w:rsidRDefault="000C7088">
      <w:pPr>
        <w:ind w:right="-110"/>
        <w:jc w:val="both"/>
      </w:pPr>
    </w:p>
    <w:p w14:paraId="56535E61" w14:textId="77777777" w:rsidR="000C7088" w:rsidRDefault="000C7088">
      <w:pPr>
        <w:jc w:val="both"/>
      </w:pPr>
    </w:p>
    <w:p w14:paraId="5758A64C" w14:textId="77777777" w:rsidR="000C7088" w:rsidRDefault="000C7088">
      <w:pPr>
        <w:jc w:val="both"/>
      </w:pPr>
    </w:p>
    <w:p w14:paraId="7EF0A37F" w14:textId="77777777" w:rsidR="000C7088" w:rsidRDefault="000C7088">
      <w:pPr>
        <w:jc w:val="both"/>
      </w:pPr>
    </w:p>
    <w:p w14:paraId="70BD42EF" w14:textId="77777777" w:rsidR="000C7088" w:rsidRDefault="000C7088">
      <w:pPr>
        <w:jc w:val="both"/>
      </w:pPr>
    </w:p>
    <w:p w14:paraId="27BDB825" w14:textId="77777777" w:rsidR="000C7088" w:rsidRDefault="000C7088">
      <w:pPr>
        <w:jc w:val="both"/>
      </w:pPr>
    </w:p>
    <w:p w14:paraId="344E3DE2" w14:textId="77777777" w:rsidR="000C7088" w:rsidRDefault="000C7088">
      <w:pPr>
        <w:jc w:val="both"/>
      </w:pPr>
    </w:p>
    <w:p w14:paraId="38A8C3CB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4ED753AF"/>
    <w:multiLevelType w:val="hybridMultilevel"/>
    <w:tmpl w:val="4E04782C"/>
    <w:lvl w:ilvl="0" w:tplc="CC44EF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5622">
    <w:abstractNumId w:val="0"/>
  </w:num>
  <w:num w:numId="2" w16cid:durableId="1760054766">
    <w:abstractNumId w:val="1"/>
  </w:num>
  <w:num w:numId="3" w16cid:durableId="1269699934">
    <w:abstractNumId w:val="2"/>
  </w:num>
  <w:num w:numId="4" w16cid:durableId="561138773">
    <w:abstractNumId w:val="3"/>
  </w:num>
  <w:num w:numId="5" w16cid:durableId="2078044219">
    <w:abstractNumId w:val="4"/>
  </w:num>
  <w:num w:numId="6" w16cid:durableId="1273903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4B50FC"/>
    <w:rsid w:val="006068D9"/>
    <w:rsid w:val="00654EC8"/>
    <w:rsid w:val="00664F49"/>
    <w:rsid w:val="00732624"/>
    <w:rsid w:val="00745B16"/>
    <w:rsid w:val="00787272"/>
    <w:rsid w:val="007E09C4"/>
    <w:rsid w:val="008255EF"/>
    <w:rsid w:val="00894BC4"/>
    <w:rsid w:val="009B6760"/>
    <w:rsid w:val="009C13EA"/>
    <w:rsid w:val="009E2C15"/>
    <w:rsid w:val="009F219B"/>
    <w:rsid w:val="00A24249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74A5F"/>
    <w:rsid w:val="00E9436E"/>
    <w:rsid w:val="00E9537C"/>
    <w:rsid w:val="00EE207A"/>
    <w:rsid w:val="00F959C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4F2FA0"/>
  <w15:docId w15:val="{B50715C8-AE3A-44D8-9791-1708DED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19B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9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F959C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Radosław Szczesiak</cp:lastModifiedBy>
  <cp:revision>2</cp:revision>
  <cp:lastPrinted>2017-01-31T09:26:00Z</cp:lastPrinted>
  <dcterms:created xsi:type="dcterms:W3CDTF">2025-02-17T09:55:00Z</dcterms:created>
  <dcterms:modified xsi:type="dcterms:W3CDTF">2025-02-17T09:55:00Z</dcterms:modified>
</cp:coreProperties>
</file>