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9A32" w14:textId="77777777" w:rsidR="008C1545" w:rsidRPr="004C3495" w:rsidRDefault="008C1545" w:rsidP="008C1545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8F137B9" w14:textId="77777777" w:rsidR="008C1545" w:rsidRPr="004C3495" w:rsidRDefault="008C1545" w:rsidP="008C1545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28F37998" w14:textId="77777777" w:rsidR="008C1545" w:rsidRPr="004C3495" w:rsidRDefault="008C1545" w:rsidP="008C154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F8C7757" w14:textId="77777777" w:rsidR="008C1545" w:rsidRPr="004C3495" w:rsidRDefault="008C1545" w:rsidP="008C154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ACB0424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96ADA7C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4C6ED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644CC88" w14:textId="77777777" w:rsidR="008C1545" w:rsidRPr="004C3495" w:rsidRDefault="008C1545" w:rsidP="008C1545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8672725" w14:textId="77777777" w:rsidR="008C154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5D6A79C1" w14:textId="77777777" w:rsidR="00C42D0C" w:rsidRPr="004C3495" w:rsidRDefault="00C42D0C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8557096" w14:textId="6160E53D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10CD0289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3E705A8" w14:textId="449920A6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</w:p>
    <w:p w14:paraId="70D0C73C" w14:textId="78DBFB5C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</w:t>
      </w:r>
      <w:r w:rsidR="00C42D0C">
        <w:rPr>
          <w:rFonts w:asciiTheme="minorHAnsi" w:hAnsiTheme="minorHAnsi" w:cstheme="minorHAnsi"/>
          <w:sz w:val="22"/>
          <w:szCs w:val="22"/>
        </w:rPr>
        <w:t>.</w:t>
      </w:r>
      <w:r w:rsidR="00C42D0C" w:rsidRPr="00C42D0C">
        <w:rPr>
          <w:rFonts w:asciiTheme="minorHAnsi" w:hAnsiTheme="minorHAnsi" w:cstheme="minorHAnsi"/>
          <w:sz w:val="22"/>
          <w:szCs w:val="22"/>
        </w:rPr>
        <w:t xml:space="preserve"> </w:t>
      </w:r>
      <w:r w:rsidR="00C42D0C" w:rsidRPr="004C3495">
        <w:rPr>
          <w:rFonts w:asciiTheme="minorHAnsi" w:hAnsiTheme="minorHAnsi" w:cstheme="minorHAnsi"/>
          <w:sz w:val="22"/>
          <w:szCs w:val="22"/>
        </w:rPr>
        <w:t>telefon.............................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</w:t>
      </w:r>
      <w:r w:rsidR="00C42D0C" w:rsidRPr="004C3495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14783466" w14:textId="5E924B33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adres</w:t>
      </w:r>
      <w:r w:rsidR="00C42D0C">
        <w:rPr>
          <w:rFonts w:asciiTheme="minorHAnsi" w:hAnsiTheme="minorHAnsi" w:cstheme="minorHAnsi"/>
          <w:sz w:val="22"/>
          <w:szCs w:val="22"/>
        </w:rPr>
        <w:t xml:space="preserve"> działalności </w:t>
      </w:r>
      <w:r w:rsidRPr="004C3495">
        <w:rPr>
          <w:rFonts w:asciiTheme="minorHAnsi" w:hAnsiTheme="minorHAnsi" w:cstheme="minorHAnsi"/>
          <w:sz w:val="22"/>
          <w:szCs w:val="22"/>
        </w:rPr>
        <w:t>:kod.............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 miejscowość..............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 ulica........................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...............................................................nr.....................................................                         </w:t>
      </w:r>
    </w:p>
    <w:p w14:paraId="37871DF1" w14:textId="5E4FF8BC" w:rsidR="008C1545" w:rsidRPr="004C3495" w:rsidRDefault="008C1545" w:rsidP="00C42D0C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...........................................................REGON.......................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 </w:t>
      </w:r>
    </w:p>
    <w:p w14:paraId="559480D7" w14:textId="742EBD9D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3D1F8D39" w14:textId="689A906F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7E79AABB" w14:textId="2ABCCBC3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1C97BEC6" w14:textId="3528C1D7" w:rsidR="008C154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</w:t>
      </w:r>
    </w:p>
    <w:p w14:paraId="008392C4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52A226B8" w14:textId="0580EE19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Proponowana kwota brutto za  1 godzinę udzielania  świadczeń…………………………………………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</w:p>
    <w:p w14:paraId="31B43F8E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6AF7004D" w14:textId="041A0070" w:rsidR="008C1545" w:rsidRPr="004C3495" w:rsidRDefault="005826A6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5826A6">
        <w:rPr>
          <w:rFonts w:asciiTheme="minorHAnsi" w:hAnsiTheme="minorHAnsi" w:cstheme="minorHAnsi"/>
          <w:spacing w:val="-2"/>
          <w:sz w:val="22"/>
          <w:szCs w:val="22"/>
        </w:rPr>
        <w:t>Deklaruję ilość godzin udzielania świadczeń zdrowotnych objętych przedmiotem zamówienia w każdym miesiącu jego realizacji</w:t>
      </w:r>
      <w:r w:rsidRPr="005826A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C1545" w:rsidRPr="004C3495">
        <w:rPr>
          <w:rFonts w:asciiTheme="minorHAnsi" w:hAnsiTheme="minorHAnsi" w:cstheme="minorHAnsi"/>
          <w:spacing w:val="-2"/>
          <w:sz w:val="22"/>
          <w:szCs w:val="22"/>
        </w:rPr>
        <w:t>minimum ……………</w:t>
      </w:r>
      <w:r w:rsidR="008C1545"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8C1545"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………..</w:t>
      </w:r>
      <w:r w:rsidR="008C1545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 </w:t>
      </w:r>
      <w:r>
        <w:rPr>
          <w:rFonts w:asciiTheme="minorHAnsi" w:hAnsiTheme="minorHAnsi" w:cstheme="minorHAnsi"/>
          <w:spacing w:val="-2"/>
          <w:sz w:val="22"/>
          <w:szCs w:val="22"/>
        </w:rPr>
        <w:t>miesięcznie.</w:t>
      </w:r>
    </w:p>
    <w:p w14:paraId="20D38262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DBF8B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4EA1E72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49EEB6E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FBACA14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E7496A" w14:textId="77777777" w:rsidR="008C1545" w:rsidRPr="004C349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22F853EE" w14:textId="77777777" w:rsidR="008C1545" w:rsidRPr="004C3495" w:rsidRDefault="008C1545" w:rsidP="008C1545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2BB8A502" w14:textId="77777777" w:rsidR="008C1545" w:rsidRPr="004C3495" w:rsidRDefault="008C1545" w:rsidP="008C1545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659F0582" w14:textId="77777777" w:rsidR="008C1545" w:rsidRDefault="008C1545" w:rsidP="008C1545">
      <w:pPr>
        <w:autoSpaceDE w:val="0"/>
        <w:rPr>
          <w:rFonts w:ascii="TimesNewRomanPSMT" w:eastAsia="TimesNewRomanPSMT" w:hAnsi="TimesNewRomanPSMT" w:cs="TimesNewRomanPSMT"/>
        </w:rPr>
      </w:pPr>
    </w:p>
    <w:p w14:paraId="20A32684" w14:textId="77777777" w:rsidR="008C1545" w:rsidRDefault="008C1545" w:rsidP="008C1545">
      <w:pPr>
        <w:autoSpaceDE w:val="0"/>
      </w:pPr>
    </w:p>
    <w:p w14:paraId="2E096B13" w14:textId="77777777" w:rsidR="008C1545" w:rsidRDefault="008C1545" w:rsidP="008C1545">
      <w:pPr>
        <w:pStyle w:val="Nagwek7"/>
        <w:numPr>
          <w:ilvl w:val="0"/>
          <w:numId w:val="0"/>
        </w:numPr>
      </w:pPr>
    </w:p>
    <w:p w14:paraId="3A5D7891" w14:textId="77777777" w:rsidR="008C1545" w:rsidRDefault="008C1545" w:rsidP="008C1545">
      <w:pPr>
        <w:jc w:val="both"/>
        <w:rPr>
          <w:b/>
          <w:bCs/>
        </w:rPr>
      </w:pPr>
    </w:p>
    <w:p w14:paraId="2EE72326" w14:textId="77777777" w:rsidR="008C1545" w:rsidRDefault="008C1545" w:rsidP="008C1545">
      <w:pPr>
        <w:ind w:right="-110"/>
        <w:jc w:val="both"/>
      </w:pPr>
    </w:p>
    <w:p w14:paraId="743C45CA" w14:textId="77777777" w:rsidR="008C1545" w:rsidRDefault="008C1545" w:rsidP="008C1545">
      <w:pPr>
        <w:jc w:val="both"/>
      </w:pPr>
    </w:p>
    <w:p w14:paraId="79DA6FE6" w14:textId="77777777" w:rsidR="008C1545" w:rsidRDefault="008C1545" w:rsidP="008C1545">
      <w:pPr>
        <w:jc w:val="both"/>
      </w:pPr>
    </w:p>
    <w:p w14:paraId="4C03CDD4" w14:textId="77777777" w:rsidR="008C1545" w:rsidRDefault="008C1545" w:rsidP="008C1545">
      <w:pPr>
        <w:jc w:val="both"/>
      </w:pPr>
    </w:p>
    <w:p w14:paraId="48FC20D9" w14:textId="77777777" w:rsidR="008C1545" w:rsidRDefault="008C1545" w:rsidP="008C1545">
      <w:pPr>
        <w:jc w:val="both"/>
      </w:pPr>
    </w:p>
    <w:p w14:paraId="0B84EEB7" w14:textId="77777777" w:rsidR="008C1545" w:rsidRDefault="008C1545" w:rsidP="008C1545">
      <w:pPr>
        <w:jc w:val="both"/>
      </w:pPr>
    </w:p>
    <w:p w14:paraId="05C699B5" w14:textId="77777777" w:rsidR="008C1545" w:rsidRDefault="008C1545" w:rsidP="008C1545">
      <w:pPr>
        <w:jc w:val="both"/>
        <w:rPr>
          <w:rFonts w:ascii="TimesNewRomanPSMT" w:eastAsia="TimesNewRomanPSMT" w:hAnsi="TimesNewRomanPSMT" w:cs="TimesNewRomanPSMT"/>
        </w:rPr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25972"/>
    <w:rsid w:val="001E4136"/>
    <w:rsid w:val="00255267"/>
    <w:rsid w:val="00261980"/>
    <w:rsid w:val="002703C2"/>
    <w:rsid w:val="002E790B"/>
    <w:rsid w:val="0031702C"/>
    <w:rsid w:val="00373E3E"/>
    <w:rsid w:val="00407EE5"/>
    <w:rsid w:val="004C3495"/>
    <w:rsid w:val="005826A6"/>
    <w:rsid w:val="005D4DEF"/>
    <w:rsid w:val="00676A5D"/>
    <w:rsid w:val="00792C95"/>
    <w:rsid w:val="00834DAA"/>
    <w:rsid w:val="008C1545"/>
    <w:rsid w:val="00925F22"/>
    <w:rsid w:val="0094301B"/>
    <w:rsid w:val="00A0490B"/>
    <w:rsid w:val="00A61411"/>
    <w:rsid w:val="00A925B6"/>
    <w:rsid w:val="00C230B9"/>
    <w:rsid w:val="00C30710"/>
    <w:rsid w:val="00C42D0C"/>
    <w:rsid w:val="00C928C1"/>
    <w:rsid w:val="00CF7E1E"/>
    <w:rsid w:val="00D31226"/>
    <w:rsid w:val="00D646EF"/>
    <w:rsid w:val="00DF0807"/>
    <w:rsid w:val="00E167A0"/>
    <w:rsid w:val="00E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Radosław Szczesiak</cp:lastModifiedBy>
  <cp:revision>2</cp:revision>
  <cp:lastPrinted>2022-08-02T09:54:00Z</cp:lastPrinted>
  <dcterms:created xsi:type="dcterms:W3CDTF">2025-03-06T09:09:00Z</dcterms:created>
  <dcterms:modified xsi:type="dcterms:W3CDTF">2025-03-06T09:09:00Z</dcterms:modified>
</cp:coreProperties>
</file>