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F2183F7" w:rsidR="00E425D8" w:rsidRPr="00181A55" w:rsidRDefault="007E24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B20841C" w:rsidR="000136AE" w:rsidRPr="007E2448" w:rsidRDefault="007E2448" w:rsidP="007E2448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a) Kwota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udzielania świadczeń w ramach podstawowej ordynacji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7E2448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259E031" w:rsidR="00D50E0A" w:rsidRDefault="007E2448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b) kwota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………………….. zł brutto  za 1 godzinę 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-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zabezpieczenie dyżurowe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4B27442E" w14:textId="77777777" w:rsidR="00E15765" w:rsidRPr="00181A55" w:rsidRDefault="00E15765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402063C" w14:textId="5F6523C8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0B241A" w14:textId="4C46EE06" w:rsidR="00E15765" w:rsidRDefault="00E15765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kwota ……………zł brutto miesięcznie za jeden dzień udzielania świadczeń w poradni ginekologiczno-położniczej w zakresie KOC-koordynowanej opieki na d pacjentką</w:t>
      </w:r>
    </w:p>
    <w:p w14:paraId="03DD1605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0F70DF" w14:textId="724676A3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E2448">
        <w:rPr>
          <w:rFonts w:asciiTheme="minorHAnsi" w:hAnsiTheme="minorHAnsi" w:cstheme="minorHAnsi"/>
          <w:sz w:val="22"/>
          <w:szCs w:val="22"/>
        </w:rPr>
        <w:t>.</w:t>
      </w:r>
      <w:r w:rsidRPr="007E2448">
        <w:rPr>
          <w:rFonts w:asciiTheme="minorHAnsi" w:hAnsiTheme="minorHAnsi" w:cstheme="minorHAnsi"/>
          <w:sz w:val="22"/>
          <w:szCs w:val="22"/>
        </w:rPr>
        <w:tab/>
        <w:t>Posiadam ………..… lat doświadczenia w zakresie  realizacji świadczeń zdrowotnych.</w:t>
      </w:r>
    </w:p>
    <w:p w14:paraId="44B7C388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76DEF"/>
    <w:rsid w:val="000C7088"/>
    <w:rsid w:val="000E6329"/>
    <w:rsid w:val="000F2176"/>
    <w:rsid w:val="00177CFF"/>
    <w:rsid w:val="00181A55"/>
    <w:rsid w:val="001E2CFA"/>
    <w:rsid w:val="002066B2"/>
    <w:rsid w:val="00275B81"/>
    <w:rsid w:val="002E74C5"/>
    <w:rsid w:val="00310859"/>
    <w:rsid w:val="003C60C6"/>
    <w:rsid w:val="003D4849"/>
    <w:rsid w:val="003D5F83"/>
    <w:rsid w:val="003E2639"/>
    <w:rsid w:val="0041448C"/>
    <w:rsid w:val="004D2EBD"/>
    <w:rsid w:val="00541167"/>
    <w:rsid w:val="00553E1E"/>
    <w:rsid w:val="005842F6"/>
    <w:rsid w:val="005F4CF2"/>
    <w:rsid w:val="00654EC8"/>
    <w:rsid w:val="00664F49"/>
    <w:rsid w:val="00692AC3"/>
    <w:rsid w:val="00696893"/>
    <w:rsid w:val="006F7EA5"/>
    <w:rsid w:val="00732624"/>
    <w:rsid w:val="007377AD"/>
    <w:rsid w:val="00745B16"/>
    <w:rsid w:val="00785100"/>
    <w:rsid w:val="00787272"/>
    <w:rsid w:val="007E2448"/>
    <w:rsid w:val="0080713D"/>
    <w:rsid w:val="0081517C"/>
    <w:rsid w:val="008255EF"/>
    <w:rsid w:val="00894BC4"/>
    <w:rsid w:val="0089604F"/>
    <w:rsid w:val="008E3895"/>
    <w:rsid w:val="008E3C66"/>
    <w:rsid w:val="00915B3D"/>
    <w:rsid w:val="009B6760"/>
    <w:rsid w:val="009C13EA"/>
    <w:rsid w:val="00AA2E84"/>
    <w:rsid w:val="00AB46B7"/>
    <w:rsid w:val="00B557E1"/>
    <w:rsid w:val="00B6600C"/>
    <w:rsid w:val="00BB5CD1"/>
    <w:rsid w:val="00C222C6"/>
    <w:rsid w:val="00C875F6"/>
    <w:rsid w:val="00D1171E"/>
    <w:rsid w:val="00D2225B"/>
    <w:rsid w:val="00D50E0A"/>
    <w:rsid w:val="00DA5A5D"/>
    <w:rsid w:val="00E013EF"/>
    <w:rsid w:val="00E15765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2023-01-10T07:55:00Z</cp:lastPrinted>
  <dcterms:created xsi:type="dcterms:W3CDTF">2025-04-29T06:42:00Z</dcterms:created>
  <dcterms:modified xsi:type="dcterms:W3CDTF">2025-05-05T08:44:00Z</dcterms:modified>
</cp:coreProperties>
</file>