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2F47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E5E6A6B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17256A7B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172C1D6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A82D75A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088C82C6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118188C6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3168D92A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1E5FF3C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6218ED9E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7160A0AF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2301550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0528E11E" w14:textId="77777777" w:rsidR="000C7088" w:rsidRDefault="000C7088">
      <w:pPr>
        <w:spacing w:line="360" w:lineRule="auto"/>
        <w:jc w:val="both"/>
      </w:pPr>
      <w:r>
        <w:t>e-mail....................................................tel ........................................................................</w:t>
      </w:r>
      <w:r w:rsidR="00C875F6">
        <w:t>............................</w:t>
      </w:r>
      <w:r>
        <w:t>...........</w:t>
      </w:r>
    </w:p>
    <w:p w14:paraId="0C50E603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1694B7B7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6258AAEA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7EA1BF20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1E2E32F3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6D6565B9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65FC550E" w14:textId="77777777" w:rsidR="00820B4A" w:rsidRDefault="00820B4A" w:rsidP="00E425D8">
      <w:pPr>
        <w:widowControl/>
        <w:suppressAutoHyphens w:val="0"/>
        <w:spacing w:line="240" w:lineRule="auto"/>
        <w:jc w:val="both"/>
        <w:textAlignment w:val="auto"/>
        <w:rPr>
          <w:color w:val="000000"/>
          <w:spacing w:val="-2"/>
        </w:rPr>
      </w:pPr>
    </w:p>
    <w:p w14:paraId="1C57D4D4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C2AAD20" w14:textId="23B8D087" w:rsidR="001918D7" w:rsidRDefault="001918D7" w:rsidP="001918D7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W przypadku zadeklarowania udzielania świadczeń w wymiarze 156 godzin miesięcznie r</w:t>
      </w:r>
      <w:r w:rsidR="009C5CF1" w:rsidRPr="00922D4F">
        <w:rPr>
          <w:rFonts w:eastAsia="Times New Roman" w:cs="Times New Roman"/>
          <w:bCs/>
          <w:kern w:val="0"/>
          <w:lang w:eastAsia="pl-PL" w:bidi="ar-SA"/>
        </w:rPr>
        <w:t xml:space="preserve">yczałt miesięczny </w:t>
      </w:r>
      <w:r w:rsidR="00E425D8" w:rsidRPr="00922D4F">
        <w:rPr>
          <w:rFonts w:eastAsia="Times New Roman" w:cs="Times New Roman"/>
          <w:bCs/>
          <w:kern w:val="0"/>
          <w:lang w:eastAsia="pl-PL" w:bidi="ar-SA"/>
        </w:rPr>
        <w:t>kwotę brutto:</w:t>
      </w:r>
      <w:r w:rsidR="00820B4A" w:rsidRPr="00922D4F">
        <w:rPr>
          <w:rFonts w:eastAsia="Times New Roman" w:cs="Times New Roman"/>
          <w:bCs/>
          <w:kern w:val="0"/>
          <w:lang w:eastAsia="pl-PL" w:bidi="ar-SA"/>
        </w:rPr>
        <w:t xml:space="preserve"> .......................... zł </w:t>
      </w:r>
      <w:r w:rsidR="00633E38" w:rsidRPr="00922D4F">
        <w:rPr>
          <w:rFonts w:eastAsia="Times New Roman" w:cs="Times New Roman"/>
          <w:bCs/>
          <w:kern w:val="0"/>
          <w:lang w:eastAsia="pl-PL" w:bidi="ar-SA"/>
        </w:rPr>
        <w:t xml:space="preserve">za </w:t>
      </w:r>
      <w:r w:rsidR="00C72D3A" w:rsidRPr="00922D4F">
        <w:rPr>
          <w:rFonts w:eastAsia="Times New Roman" w:cs="Times New Roman"/>
          <w:bCs/>
          <w:kern w:val="0"/>
          <w:lang w:eastAsia="pl-PL" w:bidi="ar-SA"/>
        </w:rPr>
        <w:t>udzielanie świadczeń</w:t>
      </w:r>
      <w:r w:rsidR="00C72D3A" w:rsidRPr="00922D4F">
        <w:rPr>
          <w:rFonts w:cs="Times New Roman"/>
          <w:bCs/>
        </w:rPr>
        <w:t xml:space="preserve"> zdrowotnych</w:t>
      </w:r>
      <w:r w:rsidR="0000676A" w:rsidRPr="00922D4F">
        <w:rPr>
          <w:rFonts w:cs="Times New Roman"/>
          <w:bCs/>
        </w:rPr>
        <w:t xml:space="preserve"> w oddziale medycyny paliatywnej</w:t>
      </w:r>
      <w:r w:rsidR="00B87446">
        <w:rPr>
          <w:rFonts w:cs="Times New Roman"/>
          <w:bCs/>
        </w:rPr>
        <w:t>.</w:t>
      </w:r>
      <w:r w:rsidRPr="001918D7">
        <w:rPr>
          <w:rFonts w:eastAsia="Times New Roman" w:cs="Times New Roman"/>
          <w:b/>
          <w:bCs/>
          <w:kern w:val="0"/>
          <w:lang w:eastAsia="pl-PL" w:bidi="ar-SA"/>
        </w:rPr>
        <w:t xml:space="preserve"> </w:t>
      </w:r>
      <w:r>
        <w:rPr>
          <w:rFonts w:eastAsia="Times New Roman" w:cs="Times New Roman"/>
          <w:b/>
          <w:bCs/>
          <w:kern w:val="0"/>
          <w:lang w:eastAsia="pl-PL" w:bidi="ar-SA"/>
        </w:rPr>
        <w:t>⁕</w:t>
      </w:r>
    </w:p>
    <w:p w14:paraId="716049BC" w14:textId="0C408EF4" w:rsidR="00E425D8" w:rsidRPr="00922D4F" w:rsidRDefault="00E425D8" w:rsidP="00922D4F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szCs w:val="24"/>
          <w:lang w:eastAsia="pl-PL" w:bidi="ar-SA"/>
        </w:rPr>
      </w:pPr>
    </w:p>
    <w:p w14:paraId="15F9A67D" w14:textId="77777777" w:rsidR="009C5CF1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4B122446" w14:textId="239E5790" w:rsidR="001918D7" w:rsidRDefault="001918D7" w:rsidP="001918D7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  <w:r w:rsidRPr="001918D7">
        <w:rPr>
          <w:rFonts w:eastAsia="Times New Roman" w:cs="Times New Roman"/>
          <w:bCs/>
          <w:kern w:val="0"/>
          <w:lang w:eastAsia="pl-PL" w:bidi="ar-SA"/>
        </w:rPr>
        <w:t xml:space="preserve">W przypadku zadeklarowania udzielania świadczeń w wymiarze </w:t>
      </w:r>
      <w:r>
        <w:rPr>
          <w:rFonts w:eastAsia="Times New Roman" w:cs="Times New Roman"/>
          <w:bCs/>
          <w:kern w:val="0"/>
          <w:lang w:eastAsia="pl-PL" w:bidi="ar-SA"/>
        </w:rPr>
        <w:t xml:space="preserve">poniżej </w:t>
      </w:r>
      <w:r w:rsidRPr="001918D7">
        <w:rPr>
          <w:rFonts w:eastAsia="Times New Roman" w:cs="Times New Roman"/>
          <w:bCs/>
          <w:kern w:val="0"/>
          <w:lang w:eastAsia="pl-PL" w:bidi="ar-SA"/>
        </w:rPr>
        <w:t>156 godzin miesięcznie kwotę brutto: .......................... zł za</w:t>
      </w:r>
      <w:r>
        <w:rPr>
          <w:rFonts w:eastAsia="Times New Roman" w:cs="Times New Roman"/>
          <w:bCs/>
          <w:kern w:val="0"/>
          <w:lang w:eastAsia="pl-PL" w:bidi="ar-SA"/>
        </w:rPr>
        <w:t xml:space="preserve"> jedną godzinę </w:t>
      </w:r>
      <w:r w:rsidRPr="001918D7">
        <w:rPr>
          <w:rFonts w:eastAsia="Times New Roman" w:cs="Times New Roman"/>
          <w:bCs/>
          <w:kern w:val="0"/>
          <w:lang w:eastAsia="pl-PL" w:bidi="ar-SA"/>
        </w:rPr>
        <w:t xml:space="preserve"> udzielanie świadczeń zdrowotnych w oddziale medycyny paliatywnej.</w:t>
      </w:r>
      <w:r w:rsidRPr="001918D7">
        <w:rPr>
          <w:rFonts w:eastAsia="Times New Roman" w:cs="Times New Roman"/>
          <w:b/>
          <w:bCs/>
          <w:kern w:val="0"/>
          <w:lang w:eastAsia="pl-PL" w:bidi="ar-SA"/>
        </w:rPr>
        <w:t xml:space="preserve"> </w:t>
      </w:r>
      <w:r>
        <w:rPr>
          <w:rFonts w:eastAsia="Times New Roman" w:cs="Times New Roman"/>
          <w:b/>
          <w:bCs/>
          <w:kern w:val="0"/>
          <w:lang w:eastAsia="pl-PL" w:bidi="ar-SA"/>
        </w:rPr>
        <w:t>⁕</w:t>
      </w:r>
    </w:p>
    <w:p w14:paraId="6CBB9BA4" w14:textId="1206814D" w:rsidR="001918D7" w:rsidRPr="00922D4F" w:rsidRDefault="001918D7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49B92126" w14:textId="77777777" w:rsidR="001918D7" w:rsidRDefault="001918D7" w:rsidP="00922D4F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6DE94E7E" w14:textId="5A9CBADA" w:rsidR="00922D4F" w:rsidRPr="00922D4F" w:rsidRDefault="00922D4F" w:rsidP="00922D4F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922D4F">
        <w:rPr>
          <w:rFonts w:eastAsia="Times New Roman" w:cs="Times New Roman"/>
          <w:bCs/>
          <w:kern w:val="0"/>
          <w:lang w:eastAsia="pl-PL" w:bidi="ar-SA"/>
        </w:rPr>
        <w:t>Deklaruję wykonywać świadczenie objęte zamówieniem  w ilości  .........................................godzin  w tygodniu.</w:t>
      </w:r>
    </w:p>
    <w:p w14:paraId="2626DD42" w14:textId="0CD74AA9" w:rsidR="00C72D3A" w:rsidRPr="00922D4F" w:rsidRDefault="00D31F04" w:rsidP="0000676A">
      <w:pPr>
        <w:spacing w:line="360" w:lineRule="auto"/>
        <w:rPr>
          <w:rFonts w:cs="Times New Roman"/>
          <w:spacing w:val="-2"/>
          <w:kern w:val="2"/>
        </w:rPr>
      </w:pPr>
      <w:r>
        <w:rPr>
          <w:rFonts w:cs="Times New Roman"/>
          <w:spacing w:val="-2"/>
          <w:kern w:val="2"/>
        </w:rPr>
        <w:t>……………………………</w:t>
      </w:r>
      <w:r w:rsidR="0000676A" w:rsidRPr="00922D4F">
        <w:rPr>
          <w:rFonts w:cs="Times New Roman"/>
          <w:spacing w:val="-2"/>
          <w:kern w:val="2"/>
        </w:rPr>
        <w:t xml:space="preserve"> miesięcznie.</w:t>
      </w:r>
    </w:p>
    <w:p w14:paraId="28C036A6" w14:textId="77777777" w:rsidR="00922D4F" w:rsidRPr="00922D4F" w:rsidRDefault="00922D4F" w:rsidP="00922D4F">
      <w:pPr>
        <w:autoSpaceDE w:val="0"/>
        <w:jc w:val="both"/>
        <w:rPr>
          <w:rFonts w:cs="Times New Roman"/>
        </w:rPr>
      </w:pPr>
      <w:r w:rsidRPr="00922D4F">
        <w:rPr>
          <w:rFonts w:cs="Times New Roman"/>
        </w:rPr>
        <w:t>2.Posiadam ……………… lat doświadczenia w zakresie  realizacji świadczeń zdrowotnych będących przedmiotem konkursu.</w:t>
      </w:r>
    </w:p>
    <w:p w14:paraId="70FD347A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</w:p>
    <w:p w14:paraId="3CD312AC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  <w:r w:rsidRPr="00922D4F">
        <w:rPr>
          <w:rFonts w:eastAsia="TimesNewRomanPSMT" w:cs="Times New Roman"/>
        </w:rPr>
        <w:t>3.Posiadam umiejętności, kwalifikacje niezbędne do wykonywania świadczeń w tym:</w:t>
      </w:r>
    </w:p>
    <w:p w14:paraId="08802F1F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</w:p>
    <w:p w14:paraId="389C7B8C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  <w:r w:rsidRPr="00922D4F">
        <w:rPr>
          <w:rFonts w:eastAsia="TimesNewRomanPSMT" w:cs="Times New Roman"/>
        </w:rPr>
        <w:t>……………………………………………………………………………………………………………………..</w:t>
      </w:r>
    </w:p>
    <w:p w14:paraId="53B7964A" w14:textId="77777777" w:rsidR="00E425D8" w:rsidRDefault="00E425D8" w:rsidP="001918D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450D7C6F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316B8937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57BC31F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7F94251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30721743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23F3264E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42114452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2B76CA4B" w14:textId="77777777" w:rsidR="000C7088" w:rsidRDefault="000C7088">
      <w:pPr>
        <w:autoSpaceDE w:val="0"/>
      </w:pPr>
    </w:p>
    <w:p w14:paraId="406952E8" w14:textId="31E10368" w:rsidR="001918D7" w:rsidRPr="001918D7" w:rsidRDefault="001918D7" w:rsidP="001918D7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1918D7">
        <w:rPr>
          <w:rFonts w:eastAsia="Times New Roman" w:cs="Times New Roman"/>
          <w:kern w:val="0"/>
          <w:sz w:val="18"/>
          <w:szCs w:val="18"/>
          <w:lang w:eastAsia="pl-PL" w:bidi="ar-SA"/>
        </w:rPr>
        <w:t>⁕odpowiednie wybrać</w:t>
      </w:r>
    </w:p>
    <w:p w14:paraId="073B642F" w14:textId="77777777" w:rsidR="000C7088" w:rsidRDefault="000C7088">
      <w:pPr>
        <w:pStyle w:val="Nagwek7"/>
        <w:jc w:val="center"/>
      </w:pPr>
    </w:p>
    <w:p w14:paraId="556EA978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620C8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CE43A24"/>
    <w:multiLevelType w:val="hybridMultilevel"/>
    <w:tmpl w:val="856CE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0A2183"/>
    <w:multiLevelType w:val="hybridMultilevel"/>
    <w:tmpl w:val="A0E4E9E2"/>
    <w:lvl w:ilvl="0" w:tplc="90E073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145313392">
    <w:abstractNumId w:val="0"/>
  </w:num>
  <w:num w:numId="2" w16cid:durableId="348680469">
    <w:abstractNumId w:val="1"/>
  </w:num>
  <w:num w:numId="3" w16cid:durableId="986252225">
    <w:abstractNumId w:val="2"/>
  </w:num>
  <w:num w:numId="4" w16cid:durableId="701246704">
    <w:abstractNumId w:val="3"/>
  </w:num>
  <w:num w:numId="5" w16cid:durableId="369035104">
    <w:abstractNumId w:val="4"/>
  </w:num>
  <w:num w:numId="6" w16cid:durableId="2009166352">
    <w:abstractNumId w:val="5"/>
  </w:num>
  <w:num w:numId="7" w16cid:durableId="2048945078">
    <w:abstractNumId w:val="7"/>
  </w:num>
  <w:num w:numId="8" w16cid:durableId="14385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0676A"/>
    <w:rsid w:val="00054608"/>
    <w:rsid w:val="000C7088"/>
    <w:rsid w:val="00170016"/>
    <w:rsid w:val="00172688"/>
    <w:rsid w:val="00177CFF"/>
    <w:rsid w:val="001918D7"/>
    <w:rsid w:val="002455C4"/>
    <w:rsid w:val="00275B81"/>
    <w:rsid w:val="002A6623"/>
    <w:rsid w:val="004550E4"/>
    <w:rsid w:val="005F243F"/>
    <w:rsid w:val="00633E38"/>
    <w:rsid w:val="00654EC8"/>
    <w:rsid w:val="00664F49"/>
    <w:rsid w:val="006F662C"/>
    <w:rsid w:val="00732624"/>
    <w:rsid w:val="00745B16"/>
    <w:rsid w:val="00787272"/>
    <w:rsid w:val="00820B4A"/>
    <w:rsid w:val="008255EF"/>
    <w:rsid w:val="00890F88"/>
    <w:rsid w:val="00894BC4"/>
    <w:rsid w:val="00922D4F"/>
    <w:rsid w:val="009562F0"/>
    <w:rsid w:val="009B6760"/>
    <w:rsid w:val="009C5CF1"/>
    <w:rsid w:val="00AB46B7"/>
    <w:rsid w:val="00B557E1"/>
    <w:rsid w:val="00B6600C"/>
    <w:rsid w:val="00B87446"/>
    <w:rsid w:val="00C72D3A"/>
    <w:rsid w:val="00C875F6"/>
    <w:rsid w:val="00CC0503"/>
    <w:rsid w:val="00D03D0E"/>
    <w:rsid w:val="00D2225B"/>
    <w:rsid w:val="00D31F04"/>
    <w:rsid w:val="00E013EF"/>
    <w:rsid w:val="00E425D8"/>
    <w:rsid w:val="00E620C8"/>
    <w:rsid w:val="00E74A5F"/>
    <w:rsid w:val="00E9537C"/>
    <w:rsid w:val="00E95A96"/>
    <w:rsid w:val="00EC5502"/>
    <w:rsid w:val="00EC6027"/>
    <w:rsid w:val="00EE207A"/>
    <w:rsid w:val="00F445E8"/>
    <w:rsid w:val="00F741A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7127AD"/>
  <w15:docId w15:val="{0EC532FC-2E27-40A2-B810-42AE0F0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620C8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620C8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620C8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0C8"/>
  </w:style>
  <w:style w:type="character" w:customStyle="1" w:styleId="WW8Num4z0">
    <w:name w:val="WW8Num4z0"/>
    <w:rsid w:val="00E620C8"/>
    <w:rPr>
      <w:rFonts w:ascii="Wingdings 2" w:hAnsi="Wingdings 2" w:cs="OpenSymbol"/>
    </w:rPr>
  </w:style>
  <w:style w:type="character" w:customStyle="1" w:styleId="WW8Num4z1">
    <w:name w:val="WW8Num4z1"/>
    <w:rsid w:val="00E620C8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620C8"/>
  </w:style>
  <w:style w:type="character" w:customStyle="1" w:styleId="WW-Absatz-Standardschriftart1">
    <w:name w:val="WW-Absatz-Standardschriftart1"/>
    <w:rsid w:val="00E620C8"/>
  </w:style>
  <w:style w:type="character" w:customStyle="1" w:styleId="Domylnaczcionkaakapitu3">
    <w:name w:val="Domyślna czcionka akapitu3"/>
    <w:rsid w:val="00E620C8"/>
  </w:style>
  <w:style w:type="character" w:customStyle="1" w:styleId="WW-Absatz-Standardschriftart11">
    <w:name w:val="WW-Absatz-Standardschriftart11"/>
    <w:rsid w:val="00E620C8"/>
  </w:style>
  <w:style w:type="character" w:customStyle="1" w:styleId="WW-Absatz-Standardschriftart111">
    <w:name w:val="WW-Absatz-Standardschriftart111"/>
    <w:rsid w:val="00E620C8"/>
  </w:style>
  <w:style w:type="character" w:customStyle="1" w:styleId="WW-Absatz-Standardschriftart1111">
    <w:name w:val="WW-Absatz-Standardschriftart1111"/>
    <w:rsid w:val="00E620C8"/>
  </w:style>
  <w:style w:type="character" w:customStyle="1" w:styleId="Domylnaczcionkaakapitu2">
    <w:name w:val="Domyślna czcionka akapitu2"/>
    <w:rsid w:val="00E620C8"/>
  </w:style>
  <w:style w:type="character" w:customStyle="1" w:styleId="Domylnaczcionkaakapitu1">
    <w:name w:val="Domyślna czcionka akapitu1"/>
    <w:rsid w:val="00E620C8"/>
  </w:style>
  <w:style w:type="character" w:customStyle="1" w:styleId="Znakinumeracji">
    <w:name w:val="Znaki numeracji"/>
    <w:rsid w:val="00E620C8"/>
  </w:style>
  <w:style w:type="character" w:customStyle="1" w:styleId="Symbolewypunktowania">
    <w:name w:val="Symbole wypunktowania"/>
    <w:rsid w:val="00E62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620C8"/>
    <w:pPr>
      <w:spacing w:after="120"/>
    </w:pPr>
  </w:style>
  <w:style w:type="paragraph" w:styleId="Lista">
    <w:name w:val="List"/>
    <w:basedOn w:val="Tekstpodstawowy"/>
    <w:rsid w:val="00E620C8"/>
  </w:style>
  <w:style w:type="paragraph" w:customStyle="1" w:styleId="Podpis2">
    <w:name w:val="Podpis2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620C8"/>
    <w:pPr>
      <w:suppressLineNumbers/>
    </w:pPr>
  </w:style>
  <w:style w:type="paragraph" w:customStyle="1" w:styleId="Nagwek1">
    <w:name w:val="Nagłówek1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620C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620C8"/>
    <w:pPr>
      <w:suppressLineNumbers/>
    </w:pPr>
  </w:style>
  <w:style w:type="paragraph" w:customStyle="1" w:styleId="Nagwektabeli">
    <w:name w:val="Nagłówek tabeli"/>
    <w:basedOn w:val="Zawartotabeli"/>
    <w:rsid w:val="00E620C8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620C8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2D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4</cp:revision>
  <cp:lastPrinted>1899-12-31T23:00:00Z</cp:lastPrinted>
  <dcterms:created xsi:type="dcterms:W3CDTF">2026-01-13T13:24:00Z</dcterms:created>
  <dcterms:modified xsi:type="dcterms:W3CDTF">2026-06-08T08:32:00Z</dcterms:modified>
</cp:coreProperties>
</file>