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09DCB" w14:textId="77777777" w:rsidR="00632A8C" w:rsidRDefault="00632A8C">
      <w:pPr>
        <w:pageBreakBefore/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52525208" w14:textId="77777777" w:rsidR="00632A8C" w:rsidRDefault="00632A8C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3B21DC37" w14:textId="77777777" w:rsidR="00632A8C" w:rsidRDefault="00632A8C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1D0A059F" w14:textId="77777777" w:rsidR="00632A8C" w:rsidRDefault="00632A8C">
      <w:pPr>
        <w:overflowPunct w:val="0"/>
        <w:autoSpaceDE w:val="0"/>
        <w:rPr>
          <w:b/>
          <w:sz w:val="20"/>
          <w:szCs w:val="20"/>
        </w:rPr>
      </w:pPr>
    </w:p>
    <w:p w14:paraId="24865DDC" w14:textId="77777777" w:rsidR="00632A8C" w:rsidRPr="00F94010" w:rsidRDefault="00632A8C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rFonts w:cs="Times New Roman"/>
        </w:rPr>
      </w:pPr>
      <w:r w:rsidRPr="00F94010">
        <w:rPr>
          <w:rFonts w:cs="Times New Roman"/>
        </w:rPr>
        <w:t>Dane Oferenta:</w:t>
      </w:r>
    </w:p>
    <w:p w14:paraId="51CB8422" w14:textId="77777777" w:rsidR="00632A8C" w:rsidRPr="00F94010" w:rsidRDefault="00632A8C">
      <w:pPr>
        <w:overflowPunct w:val="0"/>
        <w:autoSpaceDE w:val="0"/>
        <w:rPr>
          <w:rFonts w:cs="Times New Roman"/>
        </w:rPr>
      </w:pPr>
      <w:r w:rsidRPr="00F94010">
        <w:rPr>
          <w:rFonts w:cs="Times New Roman"/>
        </w:rPr>
        <w:t>Pełna nazwa Oferenta</w:t>
      </w:r>
    </w:p>
    <w:p w14:paraId="0798E392" w14:textId="77777777" w:rsidR="00632A8C" w:rsidRPr="00F94010" w:rsidRDefault="00632A8C">
      <w:pPr>
        <w:overflowPunct w:val="0"/>
        <w:autoSpaceDE w:val="0"/>
        <w:rPr>
          <w:rFonts w:cs="Times New Roman"/>
        </w:rPr>
      </w:pPr>
    </w:p>
    <w:p w14:paraId="0F5F1C01" w14:textId="77777777" w:rsidR="00632A8C" w:rsidRPr="00F94010" w:rsidRDefault="00632A8C">
      <w:pPr>
        <w:overflowPunct w:val="0"/>
        <w:autoSpaceDE w:val="0"/>
        <w:rPr>
          <w:rFonts w:cs="Times New Roman"/>
        </w:rPr>
      </w:pPr>
      <w:r w:rsidRPr="00F94010">
        <w:rPr>
          <w:rFonts w:cs="Times New Roman"/>
        </w:rPr>
        <w:t>...............................................................................................................................................................</w:t>
      </w:r>
    </w:p>
    <w:p w14:paraId="4EC1FC2C" w14:textId="77777777" w:rsidR="00632A8C" w:rsidRPr="00F94010" w:rsidRDefault="00632A8C">
      <w:pPr>
        <w:overflowPunct w:val="0"/>
        <w:autoSpaceDE w:val="0"/>
        <w:rPr>
          <w:rFonts w:cs="Times New Roman"/>
        </w:rPr>
      </w:pPr>
    </w:p>
    <w:p w14:paraId="02F40B77" w14:textId="77777777" w:rsidR="00632A8C" w:rsidRPr="00F94010" w:rsidRDefault="00632A8C">
      <w:pPr>
        <w:spacing w:line="360" w:lineRule="auto"/>
        <w:jc w:val="both"/>
        <w:rPr>
          <w:rFonts w:cs="Times New Roman"/>
        </w:rPr>
      </w:pPr>
      <w:r w:rsidRPr="00F94010">
        <w:rPr>
          <w:rFonts w:cs="Times New Roman"/>
        </w:rPr>
        <w:t>adres:kod................................</w:t>
      </w:r>
      <w:r w:rsidR="008F22D1">
        <w:rPr>
          <w:rFonts w:cs="Times New Roman"/>
        </w:rPr>
        <w:t>...............................</w:t>
      </w:r>
      <w:r w:rsidRPr="00F94010">
        <w:rPr>
          <w:rFonts w:cs="Times New Roman"/>
        </w:rPr>
        <w:t xml:space="preserve">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676881C9" w14:textId="77777777" w:rsidR="00863D81" w:rsidRDefault="00632A8C" w:rsidP="00863D81">
      <w:pPr>
        <w:spacing w:line="360" w:lineRule="auto"/>
        <w:jc w:val="both"/>
        <w:rPr>
          <w:rFonts w:cs="Times New Roman"/>
        </w:rPr>
      </w:pPr>
      <w:r w:rsidRPr="00F94010">
        <w:rPr>
          <w:rFonts w:cs="Times New Roman"/>
        </w:rPr>
        <w:t>NIP ..............................................REGON..................................</w:t>
      </w:r>
      <w:r w:rsidR="00863D81" w:rsidRPr="00863D81">
        <w:rPr>
          <w:rFonts w:cs="Times New Roman"/>
        </w:rPr>
        <w:t xml:space="preserve"> </w:t>
      </w:r>
    </w:p>
    <w:p w14:paraId="2F47E6A5" w14:textId="77777777" w:rsidR="00632A8C" w:rsidRPr="00F94010" w:rsidRDefault="00863D81" w:rsidP="00863D81">
      <w:pPr>
        <w:spacing w:line="360" w:lineRule="auto"/>
        <w:jc w:val="both"/>
        <w:rPr>
          <w:rFonts w:cs="Times New Roman"/>
        </w:rPr>
      </w:pPr>
      <w:r w:rsidRPr="00F94010">
        <w:rPr>
          <w:rFonts w:cs="Times New Roman"/>
        </w:rPr>
        <w:t>telefon...................................................</w:t>
      </w:r>
      <w:r>
        <w:rPr>
          <w:rFonts w:cs="Times New Roman"/>
        </w:rPr>
        <w:t xml:space="preserve">, </w:t>
      </w:r>
      <w:r w:rsidRPr="00F94010">
        <w:rPr>
          <w:rFonts w:cs="Times New Roman"/>
        </w:rPr>
        <w:t>e-mail....................................................</w:t>
      </w:r>
    </w:p>
    <w:p w14:paraId="746824A0" w14:textId="79B76E78" w:rsidR="001A2FEE" w:rsidRPr="00F94010" w:rsidRDefault="00FC2BA3" w:rsidP="001A2FEE">
      <w:pPr>
        <w:overflowPunct w:val="0"/>
        <w:autoSpaceDE w:val="0"/>
        <w:spacing w:line="360" w:lineRule="auto"/>
        <w:jc w:val="both"/>
        <w:rPr>
          <w:rFonts w:cs="Times New Roman"/>
          <w:spacing w:val="-2"/>
        </w:rPr>
      </w:pPr>
      <w:r w:rsidRPr="00F94010">
        <w:rPr>
          <w:rFonts w:cs="Times New Roman"/>
          <w:color w:val="000000"/>
          <w:spacing w:val="-2"/>
        </w:rPr>
        <w:t>Oferuję wykonanie zamówienia w zakresie objętym ogłoszeniem i Szczegółowymi W</w:t>
      </w:r>
      <w:r w:rsidR="001A2FEE" w:rsidRPr="00F94010">
        <w:rPr>
          <w:rFonts w:cs="Times New Roman"/>
          <w:color w:val="000000"/>
          <w:spacing w:val="-2"/>
        </w:rPr>
        <w:t xml:space="preserve">arunkami Konkursu Ofert (SWKO) </w:t>
      </w:r>
      <w:r w:rsidR="001A2FEE" w:rsidRPr="00F94010">
        <w:rPr>
          <w:rFonts w:eastAsia="Times New Roman" w:cs="Times New Roman"/>
          <w:kern w:val="0"/>
          <w:lang w:eastAsia="pl-PL" w:bidi="ar-SA"/>
        </w:rPr>
        <w:t xml:space="preserve">oraz formularzem  cenowym: </w:t>
      </w:r>
    </w:p>
    <w:p w14:paraId="5A52026A" w14:textId="77777777" w:rsidR="001A2FEE" w:rsidRPr="00F94010" w:rsidRDefault="001A2FEE" w:rsidP="001A2FEE">
      <w:pPr>
        <w:widowControl/>
        <w:suppressAutoHyphens w:val="0"/>
        <w:spacing w:line="240" w:lineRule="auto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11FF012B" w14:textId="1BAAFE0F" w:rsidR="0045086C" w:rsidRPr="0045086C" w:rsidRDefault="0045086C" w:rsidP="0045086C">
      <w:pPr>
        <w:widowControl/>
        <w:numPr>
          <w:ilvl w:val="0"/>
          <w:numId w:val="4"/>
        </w:numPr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45086C">
        <w:rPr>
          <w:rFonts w:eastAsia="Times New Roman" w:cs="Times New Roman"/>
          <w:kern w:val="0"/>
          <w:lang w:eastAsia="pl-PL" w:bidi="ar-SA"/>
        </w:rPr>
        <w:t xml:space="preserve">Za  wykonanie  zamówienia  polegającego  na  udzieleniu  świadczeń zdrowotnych  w  zakresie  tomografii komputerowej oferujemy łącznie </w:t>
      </w:r>
      <w:r>
        <w:rPr>
          <w:rFonts w:eastAsia="Times New Roman" w:cs="Times New Roman"/>
          <w:kern w:val="0"/>
          <w:lang w:eastAsia="pl-PL" w:bidi="ar-SA"/>
        </w:rPr>
        <w:t>w</w:t>
      </w:r>
      <w:r w:rsidRPr="0045086C">
        <w:rPr>
          <w:rFonts w:eastAsia="Times New Roman" w:cs="Times New Roman"/>
          <w:kern w:val="0"/>
          <w:lang w:eastAsia="pl-PL" w:bidi="ar-SA"/>
        </w:rPr>
        <w:t xml:space="preserve">artość brutto ........................................ zł </w:t>
      </w:r>
      <w:r>
        <w:rPr>
          <w:rFonts w:eastAsia="Times New Roman" w:cs="Times New Roman"/>
          <w:kern w:val="0"/>
          <w:lang w:eastAsia="pl-PL" w:bidi="ar-SA"/>
        </w:rPr>
        <w:t>s</w:t>
      </w:r>
      <w:r w:rsidRPr="0045086C">
        <w:rPr>
          <w:rFonts w:eastAsia="Times New Roman" w:cs="Times New Roman"/>
          <w:kern w:val="0"/>
          <w:lang w:eastAsia="pl-PL" w:bidi="ar-SA"/>
        </w:rPr>
        <w:t xml:space="preserve">łownie złotych:  </w:t>
      </w:r>
    </w:p>
    <w:p w14:paraId="54A52451" w14:textId="64DC7C0C" w:rsidR="0045086C" w:rsidRDefault="0045086C" w:rsidP="0045086C">
      <w:pPr>
        <w:widowControl/>
        <w:numPr>
          <w:ilvl w:val="0"/>
          <w:numId w:val="4"/>
        </w:numPr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45086C">
        <w:rPr>
          <w:rFonts w:eastAsia="Times New Roman" w:cs="Times New Roman"/>
          <w:kern w:val="0"/>
          <w:lang w:eastAsia="pl-PL" w:bidi="ar-SA"/>
        </w:rPr>
        <w:t>Za  wykonanie  zamówienia  polegającego  na  udzieleniu  świadczeń zdrowotnych  w  zakresie  rezonansu magnetycznego oferujemy łącznie</w:t>
      </w:r>
      <w:r>
        <w:rPr>
          <w:rFonts w:eastAsia="Times New Roman" w:cs="Times New Roman"/>
          <w:kern w:val="0"/>
          <w:lang w:eastAsia="pl-PL" w:bidi="ar-SA"/>
        </w:rPr>
        <w:t xml:space="preserve"> w</w:t>
      </w:r>
      <w:r w:rsidRPr="0045086C">
        <w:rPr>
          <w:rFonts w:eastAsia="Times New Roman" w:cs="Times New Roman"/>
          <w:kern w:val="0"/>
          <w:lang w:eastAsia="pl-PL" w:bidi="ar-SA"/>
        </w:rPr>
        <w:t xml:space="preserve">artość brutto ........................................ zł </w:t>
      </w:r>
      <w:r>
        <w:rPr>
          <w:rFonts w:eastAsia="Times New Roman" w:cs="Times New Roman"/>
          <w:kern w:val="0"/>
          <w:lang w:eastAsia="pl-PL" w:bidi="ar-SA"/>
        </w:rPr>
        <w:t>s</w:t>
      </w:r>
      <w:r w:rsidRPr="0045086C">
        <w:rPr>
          <w:rFonts w:eastAsia="Times New Roman" w:cs="Times New Roman"/>
          <w:kern w:val="0"/>
          <w:lang w:eastAsia="pl-PL" w:bidi="ar-SA"/>
        </w:rPr>
        <w:t>łownie złotych:</w:t>
      </w:r>
    </w:p>
    <w:p w14:paraId="2BC60C37" w14:textId="77777777" w:rsidR="001A2FEE" w:rsidRPr="00F94010" w:rsidRDefault="001A2FEE" w:rsidP="001A2FEE">
      <w:pPr>
        <w:widowControl/>
        <w:suppressAutoHyphens w:val="0"/>
        <w:spacing w:line="240" w:lineRule="auto"/>
        <w:ind w:left="284" w:hanging="284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67CF5300" w14:textId="39AE39FD" w:rsidR="00632A8C" w:rsidRPr="00F94010" w:rsidRDefault="00A86DA6" w:rsidP="00866675">
      <w:pPr>
        <w:widowControl/>
        <w:suppressAutoHyphens w:val="0"/>
        <w:overflowPunct w:val="0"/>
        <w:autoSpaceDE w:val="0"/>
        <w:spacing w:line="360" w:lineRule="auto"/>
        <w:ind w:left="284"/>
        <w:jc w:val="both"/>
        <w:textAlignment w:val="auto"/>
        <w:rPr>
          <w:rFonts w:cs="Times New Roman"/>
        </w:rPr>
      </w:pPr>
      <w:r w:rsidRPr="00A86DA6">
        <w:rPr>
          <w:rFonts w:cs="Times New Roman"/>
        </w:rPr>
        <w:t>Cena za badania RM i TK w ciągu roku brutto………………………</w:t>
      </w:r>
    </w:p>
    <w:p w14:paraId="17B0099C" w14:textId="77777777" w:rsidR="00E00BD9" w:rsidRPr="00F94010" w:rsidRDefault="00E00BD9" w:rsidP="00E00BD9">
      <w:pPr>
        <w:widowControl/>
        <w:spacing w:line="240" w:lineRule="auto"/>
        <w:textAlignment w:val="auto"/>
        <w:rPr>
          <w:rFonts w:eastAsia="Times New Roman" w:cs="Times New Roman"/>
          <w:kern w:val="0"/>
          <w:lang w:eastAsia="pl-PL" w:bidi="ar-SA"/>
        </w:rPr>
      </w:pPr>
      <w:r w:rsidRPr="00F94010">
        <w:rPr>
          <w:rFonts w:eastAsia="Times New Roman" w:cs="Times New Roman"/>
          <w:kern w:val="0"/>
          <w:lang w:eastAsia="pl-PL" w:bidi="ar-SA"/>
        </w:rPr>
        <w:t>Ponadto:</w:t>
      </w:r>
    </w:p>
    <w:p w14:paraId="576D5AA5" w14:textId="77777777" w:rsidR="00E00BD9" w:rsidRPr="00F94010" w:rsidRDefault="00E00BD9" w:rsidP="00E00BD9">
      <w:pPr>
        <w:widowControl/>
        <w:numPr>
          <w:ilvl w:val="0"/>
          <w:numId w:val="5"/>
        </w:numPr>
        <w:suppressAutoHyphens w:val="0"/>
        <w:spacing w:line="240" w:lineRule="auto"/>
        <w:ind w:left="284"/>
        <w:textAlignment w:val="auto"/>
        <w:rPr>
          <w:rFonts w:eastAsia="Times New Roman" w:cs="Times New Roman"/>
          <w:kern w:val="0"/>
          <w:lang w:eastAsia="pl-PL" w:bidi="ar-SA"/>
        </w:rPr>
      </w:pPr>
      <w:r w:rsidRPr="00F94010">
        <w:rPr>
          <w:rFonts w:eastAsia="Times New Roman" w:cs="Times New Roman"/>
          <w:kern w:val="0"/>
          <w:lang w:eastAsia="pl-PL" w:bidi="ar-SA"/>
        </w:rPr>
        <w:t>Oświadczam, że zapoznałam/em się z treścią ogłoszenia.</w:t>
      </w:r>
    </w:p>
    <w:p w14:paraId="193B55E5" w14:textId="77777777" w:rsidR="00E00BD9" w:rsidRPr="00F94010" w:rsidRDefault="00E00BD9" w:rsidP="00E00BD9">
      <w:pPr>
        <w:widowControl/>
        <w:numPr>
          <w:ilvl w:val="0"/>
          <w:numId w:val="5"/>
        </w:numPr>
        <w:suppressAutoHyphens w:val="0"/>
        <w:spacing w:line="240" w:lineRule="auto"/>
        <w:ind w:left="284"/>
        <w:textAlignment w:val="auto"/>
        <w:rPr>
          <w:rFonts w:eastAsia="Times New Roman" w:cs="Times New Roman"/>
          <w:kern w:val="0"/>
          <w:lang w:eastAsia="pl-PL" w:bidi="ar-SA"/>
        </w:rPr>
      </w:pPr>
      <w:r w:rsidRPr="00F94010">
        <w:rPr>
          <w:rFonts w:eastAsia="Times New Roman" w:cs="Times New Roman"/>
          <w:kern w:val="0"/>
          <w:lang w:eastAsia="pl-PL" w:bidi="ar-SA"/>
        </w:rPr>
        <w:t>Oświadczam, że zapoznałam/em się ze szczegółowymi warunkami konkursu ofert i nie wnoszę w tym zakresie żadnych uwag.</w:t>
      </w:r>
    </w:p>
    <w:p w14:paraId="775339C0" w14:textId="77777777" w:rsidR="00E25197" w:rsidRDefault="00E00BD9" w:rsidP="00E25197">
      <w:pPr>
        <w:widowControl/>
        <w:numPr>
          <w:ilvl w:val="0"/>
          <w:numId w:val="5"/>
        </w:numPr>
        <w:suppressAutoHyphens w:val="0"/>
        <w:spacing w:line="240" w:lineRule="auto"/>
        <w:ind w:left="284"/>
        <w:textAlignment w:val="auto"/>
        <w:rPr>
          <w:rFonts w:eastAsia="Times New Roman" w:cs="Times New Roman"/>
          <w:kern w:val="0"/>
          <w:lang w:eastAsia="pl-PL" w:bidi="ar-SA"/>
        </w:rPr>
      </w:pPr>
      <w:r w:rsidRPr="00F94010">
        <w:rPr>
          <w:rFonts w:eastAsia="Times New Roman" w:cs="Times New Roman"/>
          <w:kern w:val="0"/>
          <w:lang w:eastAsia="pl-PL" w:bidi="ar-SA"/>
        </w:rPr>
        <w:t>Oświadczam, że zapoznałam/em się z treścią umów na udzielenie świadczeń zdrowotnych będących przedmiotem zamówienia</w:t>
      </w:r>
      <w:r w:rsidR="008B5A0A">
        <w:rPr>
          <w:rFonts w:eastAsia="Times New Roman" w:cs="Times New Roman"/>
          <w:kern w:val="0"/>
          <w:lang w:eastAsia="pl-PL" w:bidi="ar-SA"/>
        </w:rPr>
        <w:t xml:space="preserve"> i najmu pomieszczeń,</w:t>
      </w:r>
      <w:r w:rsidRPr="00F94010">
        <w:rPr>
          <w:rFonts w:eastAsia="Times New Roman" w:cs="Times New Roman"/>
          <w:kern w:val="0"/>
          <w:lang w:eastAsia="pl-PL" w:bidi="ar-SA"/>
        </w:rPr>
        <w:t xml:space="preserve"> wyrażam zgodę na ich zawarcie w tym brz</w:t>
      </w:r>
      <w:r w:rsidR="00F94010">
        <w:rPr>
          <w:rFonts w:eastAsia="Times New Roman" w:cs="Times New Roman"/>
          <w:kern w:val="0"/>
          <w:lang w:eastAsia="pl-PL" w:bidi="ar-SA"/>
        </w:rPr>
        <w:t xml:space="preserve">mieniu  </w:t>
      </w:r>
      <w:r w:rsidRPr="00F94010">
        <w:rPr>
          <w:rFonts w:eastAsia="Times New Roman" w:cs="Times New Roman"/>
          <w:kern w:val="0"/>
          <w:lang w:eastAsia="pl-PL" w:bidi="ar-SA"/>
        </w:rPr>
        <w:t>w przypadku wyboru mojej oferty.</w:t>
      </w:r>
    </w:p>
    <w:p w14:paraId="5C06D5DB" w14:textId="2F2B1BD9" w:rsidR="00E25197" w:rsidRPr="00E25197" w:rsidRDefault="00E25197" w:rsidP="00E25197">
      <w:pPr>
        <w:widowControl/>
        <w:numPr>
          <w:ilvl w:val="0"/>
          <w:numId w:val="5"/>
        </w:numPr>
        <w:suppressAutoHyphens w:val="0"/>
        <w:spacing w:line="240" w:lineRule="auto"/>
        <w:ind w:left="284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G</w:t>
      </w:r>
      <w:r w:rsidRPr="00E25197">
        <w:rPr>
          <w:rFonts w:eastAsia="Times New Roman" w:cs="Times New Roman"/>
          <w:kern w:val="0"/>
          <w:lang w:eastAsia="pl-PL" w:bidi="ar-SA"/>
        </w:rPr>
        <w:t>warantuje niezmienność cen za  badani w okresie  trwania umowy.</w:t>
      </w:r>
    </w:p>
    <w:p w14:paraId="7D3DED65" w14:textId="77777777" w:rsidR="00E00BD9" w:rsidRPr="00F94010" w:rsidRDefault="00E00BD9" w:rsidP="00E00BD9">
      <w:pPr>
        <w:widowControl/>
        <w:numPr>
          <w:ilvl w:val="0"/>
          <w:numId w:val="5"/>
        </w:numPr>
        <w:suppressAutoHyphens w:val="0"/>
        <w:spacing w:line="240" w:lineRule="auto"/>
        <w:ind w:left="284"/>
        <w:textAlignment w:val="auto"/>
        <w:rPr>
          <w:rFonts w:eastAsia="Times New Roman" w:cs="Times New Roman"/>
          <w:kern w:val="0"/>
          <w:lang w:eastAsia="pl-PL" w:bidi="ar-SA"/>
        </w:rPr>
      </w:pPr>
      <w:r w:rsidRPr="00F94010">
        <w:rPr>
          <w:rFonts w:eastAsia="Times New Roman" w:cs="Times New Roman"/>
          <w:kern w:val="0"/>
          <w:lang w:eastAsia="pl-PL" w:bidi="ar-SA"/>
        </w:rPr>
        <w:t>Oświadczam, że uważam się związana/y ofertą przez okres 30 dni od dnia upływu terminu składania ofert.</w:t>
      </w:r>
    </w:p>
    <w:p w14:paraId="4BC9341A" w14:textId="77777777" w:rsidR="00E00BD9" w:rsidRPr="00F94010" w:rsidRDefault="00E00BD9" w:rsidP="00E00BD9">
      <w:pPr>
        <w:widowControl/>
        <w:numPr>
          <w:ilvl w:val="0"/>
          <w:numId w:val="5"/>
        </w:numPr>
        <w:suppressAutoHyphens w:val="0"/>
        <w:spacing w:line="240" w:lineRule="auto"/>
        <w:ind w:left="284"/>
        <w:textAlignment w:val="auto"/>
        <w:rPr>
          <w:rFonts w:eastAsia="Times New Roman" w:cs="Times New Roman"/>
          <w:kern w:val="0"/>
          <w:lang w:eastAsia="pl-PL" w:bidi="ar-SA"/>
        </w:rPr>
      </w:pPr>
      <w:r w:rsidRPr="00F94010">
        <w:rPr>
          <w:rFonts w:eastAsia="Times New Roman" w:cs="Times New Roman"/>
          <w:kern w:val="0"/>
          <w:lang w:eastAsia="pl-PL" w:bidi="ar-SA"/>
        </w:rPr>
        <w:t>Oświadczam, że wszystkie złożone dokumenty są zgodne z aktualnym stan</w:t>
      </w:r>
      <w:r w:rsidR="00F94010">
        <w:rPr>
          <w:rFonts w:eastAsia="Times New Roman" w:cs="Times New Roman"/>
          <w:kern w:val="0"/>
          <w:lang w:eastAsia="pl-PL" w:bidi="ar-SA"/>
        </w:rPr>
        <w:t xml:space="preserve">em faktycznym </w:t>
      </w:r>
      <w:r w:rsidRPr="00F94010">
        <w:rPr>
          <w:rFonts w:eastAsia="Times New Roman" w:cs="Times New Roman"/>
          <w:kern w:val="0"/>
          <w:lang w:eastAsia="pl-PL" w:bidi="ar-SA"/>
        </w:rPr>
        <w:t xml:space="preserve"> i prawnym.</w:t>
      </w:r>
    </w:p>
    <w:p w14:paraId="444F7FEB" w14:textId="77777777" w:rsidR="00E00BD9" w:rsidRPr="00F94010" w:rsidRDefault="00E00BD9" w:rsidP="00E00BD9">
      <w:pPr>
        <w:widowControl/>
        <w:numPr>
          <w:ilvl w:val="0"/>
          <w:numId w:val="5"/>
        </w:numPr>
        <w:suppressAutoHyphens w:val="0"/>
        <w:spacing w:line="240" w:lineRule="auto"/>
        <w:ind w:left="284"/>
        <w:textAlignment w:val="auto"/>
        <w:rPr>
          <w:rFonts w:eastAsia="Times New Roman" w:cs="Times New Roman"/>
          <w:kern w:val="0"/>
          <w:lang w:eastAsia="pl-PL" w:bidi="ar-SA"/>
        </w:rPr>
      </w:pPr>
      <w:bookmarkStart w:id="0" w:name="_Hlk517854606"/>
      <w:r w:rsidRPr="00F94010">
        <w:rPr>
          <w:rFonts w:eastAsia="Times New Roman" w:cs="Times New Roman"/>
          <w:kern w:val="0"/>
          <w:lang w:eastAsia="pl-PL" w:bidi="ar-SA"/>
        </w:rPr>
        <w:t xml:space="preserve">Oświadczam, iż wyrażam zgodę na przetwarzanie moich danych osobowych </w:t>
      </w:r>
      <w:r w:rsidR="00F94010">
        <w:rPr>
          <w:rFonts w:eastAsia="Times New Roman" w:cs="Times New Roman"/>
          <w:kern w:val="0"/>
          <w:lang w:eastAsia="pl-PL" w:bidi="ar-SA"/>
        </w:rPr>
        <w:t xml:space="preserve">zawartych  </w:t>
      </w:r>
      <w:r w:rsidRPr="00F94010">
        <w:rPr>
          <w:rFonts w:eastAsia="Times New Roman" w:cs="Times New Roman"/>
          <w:kern w:val="0"/>
          <w:lang w:eastAsia="pl-PL" w:bidi="ar-SA"/>
        </w:rPr>
        <w:t>w ofercie, niezbędnych w celu przeprowadzenia konkursu ofert oraz zawarcia</w:t>
      </w:r>
      <w:r w:rsidR="00F94010">
        <w:rPr>
          <w:rFonts w:eastAsia="Times New Roman" w:cs="Times New Roman"/>
          <w:kern w:val="0"/>
          <w:lang w:eastAsia="pl-PL" w:bidi="ar-SA"/>
        </w:rPr>
        <w:t xml:space="preserve"> umowy  </w:t>
      </w:r>
      <w:r w:rsidRPr="00F94010">
        <w:rPr>
          <w:rFonts w:eastAsia="Times New Roman" w:cs="Times New Roman"/>
          <w:kern w:val="0"/>
          <w:lang w:eastAsia="pl-PL" w:bidi="ar-SA"/>
        </w:rPr>
        <w:t>o udzielanie świadczeń zdrowotnych w przypadku wyboru mojej oferty.</w:t>
      </w:r>
      <w:bookmarkEnd w:id="0"/>
    </w:p>
    <w:p w14:paraId="38EB23E1" w14:textId="77777777" w:rsidR="00632A8C" w:rsidRPr="00F94010" w:rsidRDefault="00632A8C">
      <w:pPr>
        <w:overflowPunct w:val="0"/>
        <w:autoSpaceDE w:val="0"/>
        <w:spacing w:line="360" w:lineRule="auto"/>
        <w:jc w:val="both"/>
        <w:rPr>
          <w:rFonts w:eastAsia="TimesNewRomanPSMT" w:cs="Times New Roman"/>
          <w:spacing w:val="-2"/>
        </w:rPr>
      </w:pPr>
    </w:p>
    <w:p w14:paraId="2FCC34F3" w14:textId="77777777" w:rsidR="00632A8C" w:rsidRPr="00F94010" w:rsidRDefault="00632A8C">
      <w:pPr>
        <w:autoSpaceDE w:val="0"/>
        <w:jc w:val="right"/>
        <w:rPr>
          <w:rFonts w:eastAsia="TimesNewRomanPSMT" w:cs="Times New Roman"/>
        </w:rPr>
      </w:pPr>
      <w:r w:rsidRPr="00F94010">
        <w:rPr>
          <w:rFonts w:eastAsia="TimesNewRomanPSMT" w:cs="Times New Roman"/>
        </w:rPr>
        <w:t>....................................................</w:t>
      </w:r>
    </w:p>
    <w:p w14:paraId="48180952" w14:textId="77777777" w:rsidR="00632A8C" w:rsidRPr="00F94010" w:rsidRDefault="00632A8C">
      <w:pPr>
        <w:autoSpaceDE w:val="0"/>
        <w:jc w:val="right"/>
        <w:rPr>
          <w:rFonts w:eastAsia="TimesNewRomanPS-ItalicMT" w:cs="Times New Roman"/>
          <w:i/>
          <w:iCs/>
        </w:rPr>
      </w:pPr>
      <w:r w:rsidRPr="00F94010">
        <w:rPr>
          <w:rFonts w:eastAsia="TimesNewRomanPS-ItalicMT" w:cs="Times New Roman"/>
          <w:i/>
          <w:iCs/>
        </w:rPr>
        <w:t>data i podpis oferenta</w:t>
      </w:r>
    </w:p>
    <w:p w14:paraId="5D2A6DB9" w14:textId="77777777" w:rsidR="00632A8C" w:rsidRPr="00F94010" w:rsidRDefault="00632A8C">
      <w:pPr>
        <w:autoSpaceDE w:val="0"/>
        <w:rPr>
          <w:rFonts w:eastAsia="TimesNewRomanPSMT" w:cs="Times New Roman"/>
        </w:rPr>
      </w:pPr>
    </w:p>
    <w:p w14:paraId="3FC0315E" w14:textId="77777777" w:rsidR="00E00BD9" w:rsidRPr="00F94010" w:rsidRDefault="00E00BD9" w:rsidP="00F94010">
      <w:pPr>
        <w:pStyle w:val="Nagwek7"/>
        <w:numPr>
          <w:ilvl w:val="0"/>
          <w:numId w:val="0"/>
        </w:numPr>
        <w:spacing w:line="240" w:lineRule="auto"/>
        <w:rPr>
          <w:rFonts w:cs="Times New Roman"/>
          <w:b w:val="0"/>
          <w:i w:val="0"/>
        </w:rPr>
      </w:pPr>
      <w:r w:rsidRPr="00F94010">
        <w:rPr>
          <w:rFonts w:cs="Times New Roman"/>
          <w:b w:val="0"/>
          <w:i w:val="0"/>
        </w:rPr>
        <w:t>Wykaz załączonych dokumentów:</w:t>
      </w:r>
    </w:p>
    <w:p w14:paraId="4B32B0D9" w14:textId="77777777" w:rsidR="00632A8C" w:rsidRDefault="00632A8C" w:rsidP="00F94010">
      <w:pPr>
        <w:pStyle w:val="Nagwek7"/>
        <w:spacing w:line="240" w:lineRule="auto"/>
        <w:rPr>
          <w:b w:val="0"/>
          <w:bCs w:val="0"/>
        </w:rPr>
      </w:pPr>
    </w:p>
    <w:p w14:paraId="77E85E0B" w14:textId="77777777" w:rsidR="004A52F5" w:rsidRDefault="004A52F5" w:rsidP="004A52F5">
      <w:pPr>
        <w:ind w:right="-110"/>
        <w:jc w:val="both"/>
      </w:pPr>
      <w:r>
        <w:t>1.</w:t>
      </w:r>
      <w:r>
        <w:tab/>
        <w:t xml:space="preserve">wpis z rejestru podmiotów wykonujących działalność leczniczą </w:t>
      </w:r>
    </w:p>
    <w:p w14:paraId="286CB366" w14:textId="77777777" w:rsidR="004A52F5" w:rsidRDefault="004A52F5" w:rsidP="004A52F5">
      <w:pPr>
        <w:ind w:right="-110"/>
        <w:jc w:val="both"/>
      </w:pPr>
      <w:r>
        <w:t>2.</w:t>
      </w:r>
      <w:r>
        <w:tab/>
        <w:t>Decyzja w sprawie nadania numeru identyfikacji podatkowej - kserokopia</w:t>
      </w:r>
    </w:p>
    <w:p w14:paraId="6D2B1D01" w14:textId="77777777" w:rsidR="004A52F5" w:rsidRDefault="004A52F5" w:rsidP="004A52F5">
      <w:pPr>
        <w:ind w:right="-110"/>
        <w:jc w:val="both"/>
      </w:pPr>
      <w:r>
        <w:t>3.</w:t>
      </w:r>
      <w:r>
        <w:tab/>
        <w:t>Zaświadczenie o numerze identyfikacyjnym REGON – kserokopia</w:t>
      </w:r>
    </w:p>
    <w:p w14:paraId="2A049E1C" w14:textId="77777777" w:rsidR="004A52F5" w:rsidRDefault="004A52F5" w:rsidP="004A52F5">
      <w:pPr>
        <w:ind w:right="-110"/>
        <w:jc w:val="both"/>
      </w:pPr>
      <w:r>
        <w:t>4.</w:t>
      </w:r>
      <w:r>
        <w:tab/>
        <w:t xml:space="preserve">Wydruk krajowego rejestru sądowego lub centralnej ewidencji i informacji o działalności gospodarczej </w:t>
      </w:r>
    </w:p>
    <w:p w14:paraId="0E325DA2" w14:textId="77777777" w:rsidR="004A52F5" w:rsidRDefault="004A52F5" w:rsidP="004A52F5">
      <w:pPr>
        <w:ind w:right="-110"/>
        <w:jc w:val="both"/>
      </w:pPr>
      <w:r>
        <w:t>5.</w:t>
      </w:r>
      <w:r>
        <w:tab/>
        <w:t>Kserokopia polisy  OC  lub oświadczenie o zobowiązaniu się do   zawarcia  umowy  ubezpieczenia odpowiedzialności  cywilnej  najpóźniej  w  dniu  poprzedzającym  rozpoczęcie  udzielania  świadczeń  zdrowotnych  objętych  postępowaniem  konkursowym i do posiadania  ubezpieczenia  przez cały okres obowiązywania umowy.</w:t>
      </w:r>
    </w:p>
    <w:p w14:paraId="3D3ED1F0" w14:textId="77777777" w:rsidR="004A52F5" w:rsidRDefault="004A52F5" w:rsidP="004A52F5">
      <w:pPr>
        <w:ind w:right="-110"/>
        <w:jc w:val="both"/>
      </w:pPr>
      <w:r>
        <w:t>6.</w:t>
      </w:r>
      <w:r>
        <w:tab/>
        <w:t>Załącznik nr 2 -  oferta cenowa</w:t>
      </w:r>
    </w:p>
    <w:p w14:paraId="2E08C5F8" w14:textId="77777777" w:rsidR="004A52F5" w:rsidRDefault="004A52F5" w:rsidP="004A52F5">
      <w:pPr>
        <w:ind w:right="-110"/>
        <w:jc w:val="both"/>
      </w:pPr>
      <w:r>
        <w:t>7.</w:t>
      </w:r>
      <w:r>
        <w:tab/>
        <w:t>Zaparafowany projekt umowy na udzielanie świadczeń - załącznik nr 7</w:t>
      </w:r>
    </w:p>
    <w:p w14:paraId="219F9682" w14:textId="77777777" w:rsidR="004A52F5" w:rsidRDefault="004A52F5" w:rsidP="004A52F5">
      <w:pPr>
        <w:ind w:right="-110"/>
        <w:jc w:val="both"/>
      </w:pPr>
      <w:r>
        <w:t>8.</w:t>
      </w:r>
      <w:r>
        <w:tab/>
        <w:t xml:space="preserve">Zaparafowany projekt umowy powierzenia i przetwarzania danych osobowych -załącznik nr 4 </w:t>
      </w:r>
    </w:p>
    <w:p w14:paraId="025DC3C9" w14:textId="77777777" w:rsidR="004A52F5" w:rsidRDefault="004A52F5" w:rsidP="004A52F5">
      <w:pPr>
        <w:ind w:right="-110"/>
        <w:jc w:val="both"/>
      </w:pPr>
      <w:r>
        <w:t>9.</w:t>
      </w:r>
      <w:r>
        <w:tab/>
        <w:t>Zaparafowany projekt umowy najmu pomieszczeń -załącznik nr 6</w:t>
      </w:r>
    </w:p>
    <w:p w14:paraId="622C9F3A" w14:textId="77777777" w:rsidR="004A52F5" w:rsidRDefault="004A52F5" w:rsidP="004A52F5">
      <w:pPr>
        <w:ind w:right="-110"/>
        <w:jc w:val="both"/>
      </w:pPr>
      <w:r>
        <w:lastRenderedPageBreak/>
        <w:t>10.</w:t>
      </w:r>
      <w:r>
        <w:tab/>
        <w:t>Wykaz personelu medycznego, którzy  będą świadczyć usługi na rzecz Udzielającego zamówienia – załącznik nr 3</w:t>
      </w:r>
    </w:p>
    <w:p w14:paraId="64E57087" w14:textId="77777777" w:rsidR="004A52F5" w:rsidRDefault="004A52F5" w:rsidP="004A52F5">
      <w:pPr>
        <w:ind w:right="-110"/>
        <w:jc w:val="both"/>
      </w:pPr>
      <w:r>
        <w:t>11.</w:t>
      </w:r>
      <w:r>
        <w:tab/>
        <w:t>Wykaz sprzętu – załącznik nr 5</w:t>
      </w:r>
    </w:p>
    <w:p w14:paraId="511AD092" w14:textId="77777777" w:rsidR="004A52F5" w:rsidRDefault="004A52F5" w:rsidP="004A52F5">
      <w:pPr>
        <w:ind w:right="-110"/>
        <w:jc w:val="both"/>
      </w:pPr>
      <w:r>
        <w:t>12.</w:t>
      </w:r>
      <w:r>
        <w:tab/>
        <w:t xml:space="preserve">Oświadczenie  o prowadzeniu pracowni diagnostyki obrazowej TK i RM, która w jednej lokalizacji udziela, przez co najmniej 5 lat świadczenia z zakresu tomografii komputerowej, rezonansu magnetycznego  </w:t>
      </w:r>
    </w:p>
    <w:p w14:paraId="2933E515" w14:textId="0CC04F9A" w:rsidR="00632A8C" w:rsidRDefault="004A52F5" w:rsidP="004A52F5">
      <w:pPr>
        <w:ind w:right="-110"/>
        <w:jc w:val="both"/>
      </w:pPr>
      <w:r>
        <w:t>13.</w:t>
      </w:r>
      <w:r>
        <w:tab/>
        <w:t>Pełnomocnictwo/umocowanie prawne, w przypadku gdy składane dokumenty i oświadczenia  podpisuje osoba nie widniejąca w dokumentach rejestrowych.</w:t>
      </w:r>
    </w:p>
    <w:p w14:paraId="46E816C4" w14:textId="77777777" w:rsidR="00632A8C" w:rsidRDefault="00632A8C">
      <w:pPr>
        <w:jc w:val="both"/>
      </w:pPr>
    </w:p>
    <w:p w14:paraId="50BE49A0" w14:textId="77777777" w:rsidR="00632A8C" w:rsidRDefault="00632A8C">
      <w:pPr>
        <w:jc w:val="both"/>
      </w:pPr>
    </w:p>
    <w:p w14:paraId="2F1B5299" w14:textId="77777777" w:rsidR="00632A8C" w:rsidRDefault="00632A8C">
      <w:pPr>
        <w:jc w:val="both"/>
      </w:pPr>
    </w:p>
    <w:p w14:paraId="463C7865" w14:textId="77777777" w:rsidR="00632A8C" w:rsidRDefault="00632A8C">
      <w:pPr>
        <w:jc w:val="both"/>
      </w:pPr>
    </w:p>
    <w:p w14:paraId="18E3991B" w14:textId="77777777" w:rsidR="00632A8C" w:rsidRDefault="00632A8C">
      <w:pPr>
        <w:jc w:val="both"/>
      </w:pPr>
    </w:p>
    <w:p w14:paraId="6E754F30" w14:textId="77777777" w:rsidR="00632A8C" w:rsidRDefault="00632A8C">
      <w:pPr>
        <w:jc w:val="both"/>
      </w:pPr>
    </w:p>
    <w:p w14:paraId="256BCEFD" w14:textId="77777777" w:rsidR="00632A8C" w:rsidRDefault="00632A8C">
      <w:pPr>
        <w:jc w:val="both"/>
      </w:pPr>
    </w:p>
    <w:p w14:paraId="33F07EC7" w14:textId="77777777" w:rsidR="00632A8C" w:rsidRDefault="00632A8C">
      <w:pPr>
        <w:jc w:val="both"/>
      </w:pPr>
    </w:p>
    <w:p w14:paraId="2C3C5AFB" w14:textId="77777777" w:rsidR="00632A8C" w:rsidRDefault="00632A8C">
      <w:pPr>
        <w:jc w:val="both"/>
        <w:rPr>
          <w:rFonts w:ascii="TimesNewRomanPSMT" w:eastAsia="TimesNewRomanPSMT" w:hAnsi="TimesNewRomanPSMT" w:cs="TimesNewRomanPSMT"/>
        </w:rPr>
      </w:pPr>
    </w:p>
    <w:sectPr w:rsidR="00632A8C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0087BD2"/>
    <w:multiLevelType w:val="multilevel"/>
    <w:tmpl w:val="08DC2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E364E3"/>
    <w:multiLevelType w:val="hybridMultilevel"/>
    <w:tmpl w:val="2D3CD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177AF"/>
    <w:multiLevelType w:val="hybridMultilevel"/>
    <w:tmpl w:val="6860B986"/>
    <w:lvl w:ilvl="0" w:tplc="218E97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233710">
    <w:abstractNumId w:val="0"/>
  </w:num>
  <w:num w:numId="2" w16cid:durableId="184759297">
    <w:abstractNumId w:val="1"/>
  </w:num>
  <w:num w:numId="3" w16cid:durableId="121116030">
    <w:abstractNumId w:val="2"/>
  </w:num>
  <w:num w:numId="4" w16cid:durableId="1716270589">
    <w:abstractNumId w:val="5"/>
  </w:num>
  <w:num w:numId="5" w16cid:durableId="1597639246">
    <w:abstractNumId w:val="4"/>
  </w:num>
  <w:num w:numId="6" w16cid:durableId="2075661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8B6"/>
    <w:rsid w:val="00045729"/>
    <w:rsid w:val="001A2FEE"/>
    <w:rsid w:val="002C74ED"/>
    <w:rsid w:val="003078B6"/>
    <w:rsid w:val="0045086C"/>
    <w:rsid w:val="004A52F5"/>
    <w:rsid w:val="00524BAD"/>
    <w:rsid w:val="00632A8C"/>
    <w:rsid w:val="00683377"/>
    <w:rsid w:val="006D7C5E"/>
    <w:rsid w:val="006E3906"/>
    <w:rsid w:val="00786E3A"/>
    <w:rsid w:val="00863D81"/>
    <w:rsid w:val="00866675"/>
    <w:rsid w:val="008963DE"/>
    <w:rsid w:val="008B5A0A"/>
    <w:rsid w:val="008F22D1"/>
    <w:rsid w:val="00A22FF8"/>
    <w:rsid w:val="00A3283B"/>
    <w:rsid w:val="00A86DA6"/>
    <w:rsid w:val="00AA6F49"/>
    <w:rsid w:val="00D359EC"/>
    <w:rsid w:val="00E00BD9"/>
    <w:rsid w:val="00E25197"/>
    <w:rsid w:val="00F94010"/>
    <w:rsid w:val="00FC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ED735A"/>
  <w15:docId w15:val="{09FC6FCC-3A52-428F-9308-543D226F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3">
    <w:name w:val="Domyślna czcionka akapitu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C5E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C5E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E2519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Martyna Podsiadlo</cp:lastModifiedBy>
  <cp:revision>4</cp:revision>
  <cp:lastPrinted>2018-09-28T07:13:00Z</cp:lastPrinted>
  <dcterms:created xsi:type="dcterms:W3CDTF">2023-10-26T20:04:00Z</dcterms:created>
  <dcterms:modified xsi:type="dcterms:W3CDTF">2023-10-26T21:35:00Z</dcterms:modified>
</cp:coreProperties>
</file>