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2F47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E5E6A6B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17256A7B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72C1D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A82D75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088C82C6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18188C6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3168D92A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E5FF3C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6218ED9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7160A0AF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2301550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0528E11E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0C50E603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1694B7B7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258AAEA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EA1BF2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1E2E32F3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6D6565B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5FC550E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1C57D4D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08C7B37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283BD22" w14:textId="77777777" w:rsidR="006A0CF6" w:rsidRDefault="00890F88" w:rsidP="006A0CF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  <w:r w:rsidRPr="006A0CF6">
        <w:rPr>
          <w:rFonts w:eastAsia="Times New Roman" w:cs="Times New Roman"/>
          <w:b/>
          <w:bCs/>
          <w:kern w:val="0"/>
          <w:u w:val="single"/>
          <w:lang w:eastAsia="pl-PL" w:bidi="ar-SA"/>
        </w:rPr>
        <w:t>Zabezpieczenie w Oddziale medycyny paliatywnej</w:t>
      </w:r>
    </w:p>
    <w:p w14:paraId="27D12BBE" w14:textId="77777777" w:rsidR="006A0CF6" w:rsidRDefault="006A0CF6" w:rsidP="006A0CF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16049BC" w14:textId="1E87F1A4" w:rsidR="00E425D8" w:rsidRPr="006A0CF6" w:rsidRDefault="009C5CF1" w:rsidP="006A0CF6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  <w:r w:rsidRPr="00820B4A">
        <w:rPr>
          <w:rFonts w:eastAsia="Times New Roman" w:cs="Times New Roman"/>
          <w:bCs/>
          <w:kern w:val="0"/>
          <w:lang w:eastAsia="pl-PL" w:bidi="ar-SA"/>
        </w:rPr>
        <w:t xml:space="preserve">Ryczałt miesięczny </w:t>
      </w:r>
      <w:r w:rsidR="00E425D8" w:rsidRPr="00820B4A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820B4A">
        <w:rPr>
          <w:rFonts w:eastAsia="Times New Roman" w:cs="Times New Roman"/>
          <w:bCs/>
          <w:kern w:val="0"/>
          <w:lang w:eastAsia="pl-PL" w:bidi="ar-SA"/>
        </w:rPr>
        <w:t xml:space="preserve">za </w:t>
      </w:r>
      <w:r w:rsidR="00C72D3A" w:rsidRPr="00820B4A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820B4A">
        <w:rPr>
          <w:bCs/>
        </w:rPr>
        <w:t xml:space="preserve"> zdrowotnych</w:t>
      </w:r>
      <w:r w:rsidR="0000676A" w:rsidRPr="0000676A">
        <w:rPr>
          <w:bCs/>
        </w:rPr>
        <w:t xml:space="preserve"> w oddziale medycyny paliatywnej </w:t>
      </w:r>
    </w:p>
    <w:p w14:paraId="15F9A67D" w14:textId="77777777" w:rsidR="009C5CF1" w:rsidRPr="00820B4A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2626DD42" w14:textId="1FBD60F3" w:rsidR="00C72D3A" w:rsidRDefault="006A0CF6" w:rsidP="0000676A">
      <w:pPr>
        <w:spacing w:line="360" w:lineRule="auto"/>
        <w:rPr>
          <w:rFonts w:cs="Times New Roman"/>
          <w:spacing w:val="-2"/>
          <w:kern w:val="2"/>
        </w:rPr>
      </w:pPr>
      <w:r>
        <w:rPr>
          <w:rFonts w:cs="Times New Roman"/>
          <w:spacing w:val="-2"/>
          <w:kern w:val="2"/>
        </w:rPr>
        <w:t>Deklaruję z</w:t>
      </w:r>
      <w:r w:rsidR="0000676A" w:rsidRPr="0000676A">
        <w:rPr>
          <w:rFonts w:cs="Times New Roman"/>
          <w:spacing w:val="-2"/>
          <w:kern w:val="2"/>
        </w:rPr>
        <w:t xml:space="preserve">abezpieczenie udzielania świadczeń minimum </w:t>
      </w:r>
      <w:r w:rsidR="0000676A">
        <w:rPr>
          <w:rFonts w:cs="Times New Roman"/>
          <w:spacing w:val="-2"/>
          <w:kern w:val="2"/>
        </w:rPr>
        <w:t>……</w:t>
      </w:r>
      <w:r>
        <w:rPr>
          <w:rFonts w:cs="Times New Roman"/>
          <w:spacing w:val="-2"/>
          <w:kern w:val="2"/>
        </w:rPr>
        <w:t>…..</w:t>
      </w:r>
      <w:r w:rsidR="0000676A">
        <w:rPr>
          <w:rFonts w:cs="Times New Roman"/>
          <w:spacing w:val="-2"/>
          <w:kern w:val="2"/>
        </w:rPr>
        <w:t>…</w:t>
      </w:r>
      <w:r>
        <w:rPr>
          <w:rFonts w:cs="Times New Roman"/>
          <w:spacing w:val="-2"/>
          <w:kern w:val="2"/>
        </w:rPr>
        <w:t>tygodniowo……………..</w:t>
      </w:r>
      <w:r w:rsidR="0000676A">
        <w:rPr>
          <w:rFonts w:cs="Times New Roman"/>
          <w:spacing w:val="-2"/>
          <w:kern w:val="2"/>
        </w:rPr>
        <w:t xml:space="preserve"> miesięcznie.</w:t>
      </w:r>
    </w:p>
    <w:p w14:paraId="0EF4F7FD" w14:textId="77777777" w:rsidR="00890F88" w:rsidRDefault="00890F88" w:rsidP="0000676A">
      <w:pPr>
        <w:spacing w:line="360" w:lineRule="auto"/>
        <w:rPr>
          <w:rFonts w:cs="Times New Roman"/>
          <w:spacing w:val="-2"/>
          <w:kern w:val="2"/>
        </w:rPr>
      </w:pPr>
    </w:p>
    <w:p w14:paraId="3C03070A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B31F13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5FF71A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53B7964A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450D7C6F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16B8937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57BC31F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7F94251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3072174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3F3264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2114452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B76CA4B" w14:textId="77777777" w:rsidR="000C7088" w:rsidRDefault="000C7088">
      <w:pPr>
        <w:autoSpaceDE w:val="0"/>
      </w:pPr>
    </w:p>
    <w:p w14:paraId="073B642F" w14:textId="77777777" w:rsidR="000C7088" w:rsidRDefault="000C7088">
      <w:pPr>
        <w:pStyle w:val="Nagwek7"/>
        <w:jc w:val="center"/>
      </w:pPr>
    </w:p>
    <w:p w14:paraId="0C7F16C0" w14:textId="77777777" w:rsidR="000C7088" w:rsidRDefault="000C7088">
      <w:pPr>
        <w:jc w:val="both"/>
        <w:rPr>
          <w:b/>
          <w:bCs/>
        </w:rPr>
      </w:pPr>
    </w:p>
    <w:p w14:paraId="029875A8" w14:textId="77777777" w:rsidR="000C7088" w:rsidRDefault="000C7088">
      <w:pPr>
        <w:ind w:right="-110"/>
        <w:jc w:val="both"/>
      </w:pPr>
    </w:p>
    <w:p w14:paraId="2DE66076" w14:textId="77777777" w:rsidR="000C7088" w:rsidRDefault="000C7088">
      <w:pPr>
        <w:jc w:val="both"/>
      </w:pPr>
    </w:p>
    <w:p w14:paraId="7A0F4BB5" w14:textId="77777777" w:rsidR="000C7088" w:rsidRDefault="000C7088">
      <w:pPr>
        <w:jc w:val="both"/>
      </w:pPr>
    </w:p>
    <w:p w14:paraId="37D8627B" w14:textId="77777777" w:rsidR="000C7088" w:rsidRDefault="000C7088">
      <w:pPr>
        <w:jc w:val="both"/>
      </w:pPr>
    </w:p>
    <w:p w14:paraId="0346C8C0" w14:textId="77777777" w:rsidR="000C7088" w:rsidRDefault="000C7088">
      <w:pPr>
        <w:jc w:val="both"/>
      </w:pPr>
    </w:p>
    <w:p w14:paraId="4D902CD7" w14:textId="77777777" w:rsidR="000C7088" w:rsidRDefault="000C7088">
      <w:pPr>
        <w:jc w:val="both"/>
      </w:pPr>
    </w:p>
    <w:p w14:paraId="2F150BB3" w14:textId="77777777" w:rsidR="000C7088" w:rsidRDefault="000C7088">
      <w:pPr>
        <w:jc w:val="both"/>
      </w:pPr>
    </w:p>
    <w:p w14:paraId="556EA97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A2183"/>
    <w:multiLevelType w:val="hybridMultilevel"/>
    <w:tmpl w:val="A0E4E9E2"/>
    <w:lvl w:ilvl="0" w:tplc="90E073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145313392">
    <w:abstractNumId w:val="0"/>
  </w:num>
  <w:num w:numId="2" w16cid:durableId="348680469">
    <w:abstractNumId w:val="1"/>
  </w:num>
  <w:num w:numId="3" w16cid:durableId="986252225">
    <w:abstractNumId w:val="2"/>
  </w:num>
  <w:num w:numId="4" w16cid:durableId="701246704">
    <w:abstractNumId w:val="3"/>
  </w:num>
  <w:num w:numId="5" w16cid:durableId="369035104">
    <w:abstractNumId w:val="4"/>
  </w:num>
  <w:num w:numId="6" w16cid:durableId="2009166352">
    <w:abstractNumId w:val="5"/>
  </w:num>
  <w:num w:numId="7" w16cid:durableId="2048945078">
    <w:abstractNumId w:val="7"/>
  </w:num>
  <w:num w:numId="8" w16cid:durableId="14385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0676A"/>
    <w:rsid w:val="00054608"/>
    <w:rsid w:val="000C7088"/>
    <w:rsid w:val="00170016"/>
    <w:rsid w:val="00172688"/>
    <w:rsid w:val="00177CFF"/>
    <w:rsid w:val="00275B81"/>
    <w:rsid w:val="00633E38"/>
    <w:rsid w:val="00654EC8"/>
    <w:rsid w:val="00664F49"/>
    <w:rsid w:val="006A0CF6"/>
    <w:rsid w:val="006F662C"/>
    <w:rsid w:val="00732624"/>
    <w:rsid w:val="00745B16"/>
    <w:rsid w:val="00787272"/>
    <w:rsid w:val="00820B4A"/>
    <w:rsid w:val="008255EF"/>
    <w:rsid w:val="00890F88"/>
    <w:rsid w:val="00894BC4"/>
    <w:rsid w:val="009B6760"/>
    <w:rsid w:val="009C5CF1"/>
    <w:rsid w:val="00AB46B7"/>
    <w:rsid w:val="00B557E1"/>
    <w:rsid w:val="00B6600C"/>
    <w:rsid w:val="00C72D3A"/>
    <w:rsid w:val="00C875F6"/>
    <w:rsid w:val="00D2225B"/>
    <w:rsid w:val="00E013EF"/>
    <w:rsid w:val="00E425D8"/>
    <w:rsid w:val="00E620C8"/>
    <w:rsid w:val="00E74A5F"/>
    <w:rsid w:val="00E9537C"/>
    <w:rsid w:val="00EC6027"/>
    <w:rsid w:val="00EE207A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7127AD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1899-12-31T23:00:00Z</cp:lastPrinted>
  <dcterms:created xsi:type="dcterms:W3CDTF">2023-12-29T11:02:00Z</dcterms:created>
  <dcterms:modified xsi:type="dcterms:W3CDTF">2023-12-29T11:02:00Z</dcterms:modified>
</cp:coreProperties>
</file>