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bookmarkStart w:id="0" w:name="_GoBack"/>
      <w:bookmarkEnd w:id="0"/>
      <w:r>
        <w:rPr>
          <w:rStyle w:val="Domylnaczcionkaakapitu1"/>
          <w:b/>
          <w:sz w:val="22"/>
          <w:szCs w:val="22"/>
        </w:rPr>
        <w:t>Załącznik Nr 3</w:t>
      </w: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>
      <w:pPr>
        <w:numPr>
          <w:ilvl w:val="1"/>
          <w:numId w:val="1"/>
        </w:numPr>
        <w:tabs>
          <w:tab w:val="left" w:pos="709"/>
          <w:tab w:val="left" w:pos="720"/>
          <w:tab w:val="left" w:pos="144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:rsidR="00DE7220" w:rsidRDefault="00DE722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:rsidR="00DE7220" w:rsidRDefault="00DE722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:rsidR="00DE7220" w:rsidRDefault="00DE722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:rsidR="00DE7220" w:rsidRDefault="00DE722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:rsidR="00DE7220" w:rsidRDefault="00DE722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:rsidR="00DE7220" w:rsidRDefault="00DE722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 xml:space="preserve">kserokopię aktualnej polisy ubezpieczeniowej obowiązkowego ubezpieczenia OC </w:t>
      </w:r>
    </w:p>
    <w:p w:rsidR="00DE7220" w:rsidRDefault="00DE722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:rsidR="00DE7220" w:rsidRDefault="00DE722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świadczenia z kursów i szkoleń), dokument potwierdzający posiadany stopień naukowy</w:t>
      </w:r>
    </w:p>
    <w:p w:rsidR="00DE7220" w:rsidRDefault="00DE7220">
      <w:pPr>
        <w:numPr>
          <w:ilvl w:val="0"/>
          <w:numId w:val="2"/>
        </w:numPr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</w:p>
    <w:p w:rsidR="00DE7220" w:rsidRDefault="00DE722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 xml:space="preserve"> prawo wykonywania zawodu</w:t>
      </w:r>
    </w:p>
    <w:p w:rsidR="00DE7220" w:rsidRDefault="00DE722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nadanie numerów: NIP, REGON;</w:t>
      </w:r>
    </w:p>
    <w:p w:rsidR="00DE7220" w:rsidRDefault="00DE7220">
      <w:pPr>
        <w:numPr>
          <w:ilvl w:val="0"/>
          <w:numId w:val="2"/>
        </w:numPr>
        <w:rPr>
          <w:rStyle w:val="Domylnaczcionkaakapitu1"/>
          <w:color w:val="000000"/>
          <w:sz w:val="22"/>
          <w:szCs w:val="22"/>
        </w:rPr>
      </w:pPr>
      <w:r>
        <w:rPr>
          <w:color w:val="000000"/>
        </w:rPr>
        <w:t xml:space="preserve"> </w:t>
      </w: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:rsidR="00DE7220" w:rsidRDefault="00DE722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 ;</w:t>
      </w:r>
    </w:p>
    <w:p w:rsidR="00DE7220" w:rsidRDefault="00DE7220">
      <w:pPr>
        <w:numPr>
          <w:ilvl w:val="0"/>
          <w:numId w:val="2"/>
        </w:numPr>
        <w:tabs>
          <w:tab w:val="left" w:pos="851"/>
          <w:tab w:val="left" w:pos="1353"/>
        </w:tabs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 xml:space="preserve">   oświadczenie </w:t>
      </w:r>
      <w:r>
        <w:rPr>
          <w:rStyle w:val="Domylnaczcionkaakapitu1"/>
          <w:color w:val="000000"/>
          <w:sz w:val="22"/>
          <w:szCs w:val="22"/>
        </w:rPr>
        <w:t xml:space="preserve"> Oferenta -  Załącznik Nr 2a, 2b</w:t>
      </w:r>
    </w:p>
    <w:p w:rsidR="00DE7220" w:rsidRDefault="00DE722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>
        <w:rPr>
          <w:rStyle w:val="Domylnaczcionkaakapitu1"/>
          <w:color w:val="00FF00"/>
          <w:sz w:val="22"/>
          <w:szCs w:val="22"/>
        </w:rPr>
        <w:t xml:space="preserve"> </w:t>
      </w:r>
      <w:r>
        <w:rPr>
          <w:rStyle w:val="Domylnaczcionkaakapitu1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WSZYSTKIE DOKUMENTY POWINNY BYĆ POŚWIADCZONE ZA ZGODNOŚĆ </w:t>
      </w:r>
      <w:r>
        <w:rPr>
          <w:sz w:val="22"/>
          <w:szCs w:val="22"/>
        </w:rPr>
        <w:br/>
        <w:t>Z ORYGINAŁEM PRZEZ  OFERENTA.</w:t>
      </w: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pieczątka i podpis osoby upoważnionej</w:t>
      </w:r>
    </w:p>
    <w:p w:rsidR="00DE7220" w:rsidRDefault="00DE7220">
      <w:pPr>
        <w:ind w:left="6372" w:firstLine="708"/>
        <w:jc w:val="both"/>
        <w:rPr>
          <w:rStyle w:val="Domylnaczcionkaakapitu1"/>
          <w:sz w:val="16"/>
          <w:szCs w:val="16"/>
        </w:rPr>
      </w:pPr>
      <w:r>
        <w:rPr>
          <w:rStyle w:val="Domylnaczcionkaakapitu1"/>
          <w:sz w:val="16"/>
          <w:szCs w:val="16"/>
        </w:rPr>
        <w:t>do reprezentowania oferenta</w:t>
      </w:r>
      <w:r>
        <w:rPr>
          <w:rStyle w:val="Domylnaczcionkaakapitu1"/>
          <w:sz w:val="16"/>
          <w:szCs w:val="16"/>
        </w:rPr>
        <w:tab/>
      </w:r>
    </w:p>
    <w:p w:rsidR="00DE7220" w:rsidRDefault="00DE7220"/>
    <w:p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MS Mincho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D4"/>
    <w:rsid w:val="0008009E"/>
    <w:rsid w:val="004B4F9B"/>
    <w:rsid w:val="00760336"/>
    <w:rsid w:val="009C27D4"/>
    <w:rsid w:val="00A83237"/>
    <w:rsid w:val="00B8320F"/>
    <w:rsid w:val="00BA09A1"/>
    <w:rsid w:val="00CF3128"/>
    <w:rsid w:val="00D54119"/>
    <w:rsid w:val="00DB0CCA"/>
    <w:rsid w:val="00DE7220"/>
    <w:rsid w:val="00E30CE0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965A42-54AE-4CFB-B873-EA42A9A1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CE0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CE0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2016-12-09T06:21:00Z</cp:lastPrinted>
  <dcterms:created xsi:type="dcterms:W3CDTF">2020-01-07T07:46:00Z</dcterms:created>
  <dcterms:modified xsi:type="dcterms:W3CDTF">2020-01-07T07:46:00Z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