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220" w:rsidRDefault="00DE7220">
      <w:pPr>
        <w:pageBreakBefore/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:rsidR="00DE7220" w:rsidRDefault="00DE7220">
      <w:pPr>
        <w:ind w:left="5664"/>
        <w:jc w:val="right"/>
        <w:rPr>
          <w:sz w:val="22"/>
          <w:szCs w:val="22"/>
        </w:rPr>
      </w:pPr>
    </w:p>
    <w:p w:rsidR="00DE7220" w:rsidRDefault="00DE7220">
      <w:pPr>
        <w:ind w:left="5664"/>
        <w:jc w:val="right"/>
        <w:rPr>
          <w:sz w:val="22"/>
          <w:szCs w:val="22"/>
        </w:rPr>
      </w:pPr>
    </w:p>
    <w:p w:rsidR="00DE7220" w:rsidRDefault="00DE7220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:rsidR="00DE7220" w:rsidRDefault="00DE7220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:rsidR="00DE7220" w:rsidRDefault="00DE7220">
      <w:pPr>
        <w:jc w:val="both"/>
        <w:rPr>
          <w:sz w:val="22"/>
          <w:szCs w:val="22"/>
        </w:rPr>
      </w:pPr>
    </w:p>
    <w:p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:rsidR="00DE7220" w:rsidRDefault="00DE7220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:rsidR="00DE7220" w:rsidRDefault="00DE7220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</w:t>
      </w:r>
      <w:r w:rsidR="00DE29C5">
        <w:rPr>
          <w:rStyle w:val="Domylnaczcionkaakapitu1"/>
          <w:color w:val="000000"/>
          <w:sz w:val="22"/>
          <w:szCs w:val="22"/>
        </w:rPr>
        <w:t xml:space="preserve"> obowiązkowego ubezpieczenia OC;</w:t>
      </w:r>
    </w:p>
    <w:p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</w:t>
      </w:r>
      <w:r w:rsidR="00E86E3E">
        <w:rPr>
          <w:color w:val="000000"/>
          <w:sz w:val="22"/>
          <w:szCs w:val="22"/>
        </w:rPr>
        <w:t>do wykonywania pracy w zawodzie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:rsidR="001A4FD3" w:rsidRPr="001A4FD3" w:rsidRDefault="001A4FD3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1A4FD3"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</w:t>
      </w:r>
      <w:r w:rsidR="00EB0E94">
        <w:rPr>
          <w:rStyle w:val="Domylnaczcionkaakapitu1"/>
          <w:color w:val="000000"/>
          <w:sz w:val="22"/>
          <w:szCs w:val="22"/>
        </w:rPr>
        <w:t>ś</w:t>
      </w:r>
      <w:r w:rsidR="00DE29C5">
        <w:rPr>
          <w:rStyle w:val="Domylnaczcionkaakapitu1"/>
          <w:color w:val="000000"/>
          <w:sz w:val="22"/>
          <w:szCs w:val="22"/>
        </w:rPr>
        <w:t>wiadczenia z kursów i szkoleń);</w:t>
      </w:r>
    </w:p>
    <w:p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 w:rsidR="00E86E3E">
        <w:rPr>
          <w:color w:val="000000"/>
          <w:sz w:val="22"/>
        </w:rPr>
        <w:t xml:space="preserve">yplom </w:t>
      </w:r>
      <w:r w:rsidR="00DE29C5">
        <w:rPr>
          <w:color w:val="000000"/>
          <w:sz w:val="22"/>
        </w:rPr>
        <w:t>;</w:t>
      </w:r>
    </w:p>
    <w:p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</w:t>
      </w:r>
      <w:r w:rsidR="00DE29C5">
        <w:rPr>
          <w:rStyle w:val="Domylnaczcionkaakapitu1"/>
          <w:color w:val="000000"/>
          <w:sz w:val="22"/>
          <w:szCs w:val="22"/>
        </w:rPr>
        <w:t>;</w:t>
      </w:r>
    </w:p>
    <w:p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</w:t>
      </w:r>
      <w:r w:rsidR="00E86E3E">
        <w:rPr>
          <w:rStyle w:val="Domylnaczcionkaakapitu1"/>
          <w:color w:val="000000"/>
          <w:sz w:val="22"/>
          <w:szCs w:val="22"/>
        </w:rPr>
        <w:t xml:space="preserve"> we właściwej  Izbie Pielęgniar</w:t>
      </w:r>
      <w:bookmarkStart w:id="0" w:name="_GoBack"/>
      <w:bookmarkEnd w:id="0"/>
      <w:r w:rsidR="00E86E3E">
        <w:rPr>
          <w:rStyle w:val="Domylnaczcionkaakapitu1"/>
          <w:color w:val="000000"/>
          <w:sz w:val="22"/>
          <w:szCs w:val="22"/>
        </w:rPr>
        <w:t xml:space="preserve">skiej </w:t>
      </w:r>
      <w:r>
        <w:rPr>
          <w:rStyle w:val="Domylnaczcionkaakapitu1"/>
          <w:color w:val="000000"/>
          <w:sz w:val="22"/>
          <w:szCs w:val="22"/>
        </w:rPr>
        <w:t>lub wpis do Rejestru Wojewody zgodnego z ustawą o działalności leczniczej;</w:t>
      </w:r>
    </w:p>
    <w:p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</w:t>
      </w:r>
      <w:r w:rsidR="00DE29C5">
        <w:rPr>
          <w:rStyle w:val="Domylnaczcionkaakapitu1"/>
          <w:color w:val="000000"/>
          <w:sz w:val="22"/>
          <w:szCs w:val="22"/>
        </w:rPr>
        <w:t>encji działalności gospodarczej</w:t>
      </w:r>
      <w:r>
        <w:rPr>
          <w:rStyle w:val="Domylnaczcionkaakapitu1"/>
          <w:color w:val="000000"/>
          <w:sz w:val="22"/>
          <w:szCs w:val="22"/>
        </w:rPr>
        <w:t>;</w:t>
      </w:r>
    </w:p>
    <w:p w:rsidR="00DE7220" w:rsidRDefault="00DE29C5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sz w:val="22"/>
          <w:szCs w:val="22"/>
        </w:rPr>
      </w:pPr>
      <w:r>
        <w:rPr>
          <w:rStyle w:val="Domylnaczcionkaakapitu1"/>
          <w:sz w:val="22"/>
          <w:szCs w:val="22"/>
        </w:rPr>
        <w:t>z</w:t>
      </w:r>
      <w:r>
        <w:rPr>
          <w:rStyle w:val="Domylnaczcionkaakapitu1"/>
          <w:color w:val="000000"/>
          <w:sz w:val="22"/>
          <w:szCs w:val="22"/>
        </w:rPr>
        <w:t>ałącznik n</w:t>
      </w:r>
      <w:r w:rsidR="00DE7220">
        <w:rPr>
          <w:rStyle w:val="Domylnaczcionkaakapitu1"/>
          <w:color w:val="000000"/>
          <w:sz w:val="22"/>
          <w:szCs w:val="22"/>
        </w:rPr>
        <w:t>r 2a, 2b</w:t>
      </w:r>
      <w:r>
        <w:rPr>
          <w:rStyle w:val="Domylnaczcionkaakapitu1"/>
          <w:color w:val="000000"/>
          <w:sz w:val="22"/>
          <w:szCs w:val="22"/>
        </w:rPr>
        <w:t>.</w:t>
      </w:r>
    </w:p>
    <w:p w:rsidR="00DE7220" w:rsidRDefault="00DE7220">
      <w:pPr>
        <w:jc w:val="both"/>
        <w:rPr>
          <w:sz w:val="22"/>
          <w:szCs w:val="22"/>
        </w:rPr>
      </w:pPr>
    </w:p>
    <w:p w:rsidR="00DE7220" w:rsidRDefault="00DE7220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</w:t>
      </w:r>
      <w:r w:rsidR="00B82DDA">
        <w:rPr>
          <w:sz w:val="22"/>
          <w:szCs w:val="22"/>
        </w:rPr>
        <w:t xml:space="preserve">Y BYĆ POŚWIADCZONE ZA ZGODNOŚĆ </w:t>
      </w:r>
      <w:r>
        <w:rPr>
          <w:sz w:val="22"/>
          <w:szCs w:val="22"/>
        </w:rPr>
        <w:t>Z ORYGINAŁEM PRZEZ  OFERENTA.</w:t>
      </w:r>
    </w:p>
    <w:p w:rsidR="00DE7220" w:rsidRDefault="00DE7220">
      <w:pPr>
        <w:ind w:left="708" w:hanging="708"/>
        <w:jc w:val="both"/>
      </w:pPr>
    </w:p>
    <w:p w:rsidR="00DE7220" w:rsidRDefault="00DE7220">
      <w:pPr>
        <w:ind w:left="708" w:hanging="708"/>
        <w:jc w:val="both"/>
      </w:pPr>
    </w:p>
    <w:p w:rsidR="00DE7220" w:rsidRDefault="00DE7220">
      <w:pPr>
        <w:ind w:left="708" w:hanging="708"/>
        <w:jc w:val="both"/>
      </w:pPr>
    </w:p>
    <w:p w:rsidR="00DE7220" w:rsidRDefault="00DE7220" w:rsidP="00B46DBC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  <w:t xml:space="preserve">      </w:t>
      </w:r>
      <w:r w:rsidR="00B46DBC">
        <w:rPr>
          <w:rStyle w:val="Domylnaczcionkaakapitu1"/>
          <w:sz w:val="16"/>
          <w:szCs w:val="16"/>
        </w:rPr>
        <w:t xml:space="preserve">podpis </w:t>
      </w:r>
      <w:r>
        <w:rPr>
          <w:rStyle w:val="Domylnaczcionkaakapitu1"/>
          <w:sz w:val="16"/>
          <w:szCs w:val="16"/>
        </w:rPr>
        <w:t>oferenta</w:t>
      </w:r>
      <w:r>
        <w:rPr>
          <w:rStyle w:val="Domylnaczcionkaakapitu1"/>
          <w:sz w:val="16"/>
          <w:szCs w:val="16"/>
        </w:rPr>
        <w:tab/>
      </w:r>
    </w:p>
    <w:p w:rsidR="00DE7220" w:rsidRDefault="00DE7220"/>
    <w:p w:rsidR="00DE7220" w:rsidRDefault="00DE7220">
      <w:pPr>
        <w:ind w:left="708" w:hanging="708"/>
        <w:jc w:val="both"/>
      </w:pPr>
    </w:p>
    <w:sectPr w:rsidR="00DE7220">
      <w:pgSz w:w="11906" w:h="16838"/>
      <w:pgMar w:top="344" w:right="720" w:bottom="27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1571"/>
        </w:tabs>
        <w:ind w:left="1571" w:hanging="360"/>
      </w:pPr>
      <w:rPr>
        <w:rFonts w:ascii="Wingdings 2" w:hAnsi="Wingdings 2" w:cs="Courier New"/>
        <w:sz w:val="3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2130B2F"/>
    <w:multiLevelType w:val="multilevel"/>
    <w:tmpl w:val="FA2AA48A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4" w15:restartNumberingAfterBreak="0">
    <w:nsid w:val="143E4E8B"/>
    <w:multiLevelType w:val="multilevel"/>
    <w:tmpl w:val="D8FCE7DA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E366B39"/>
    <w:multiLevelType w:val="multilevel"/>
    <w:tmpl w:val="6EB23EB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D4"/>
    <w:rsid w:val="000B32C9"/>
    <w:rsid w:val="000C5A9D"/>
    <w:rsid w:val="001370B6"/>
    <w:rsid w:val="001A4FD3"/>
    <w:rsid w:val="004B4F9B"/>
    <w:rsid w:val="00563309"/>
    <w:rsid w:val="0066340B"/>
    <w:rsid w:val="00745119"/>
    <w:rsid w:val="00760336"/>
    <w:rsid w:val="00792ECF"/>
    <w:rsid w:val="007A5761"/>
    <w:rsid w:val="007C0326"/>
    <w:rsid w:val="007E1539"/>
    <w:rsid w:val="00815928"/>
    <w:rsid w:val="00880258"/>
    <w:rsid w:val="009745BA"/>
    <w:rsid w:val="0098320D"/>
    <w:rsid w:val="009C27D4"/>
    <w:rsid w:val="009F0480"/>
    <w:rsid w:val="00A16BC2"/>
    <w:rsid w:val="00A83237"/>
    <w:rsid w:val="00AB5057"/>
    <w:rsid w:val="00B46DBC"/>
    <w:rsid w:val="00B67A59"/>
    <w:rsid w:val="00B82DDA"/>
    <w:rsid w:val="00B8320F"/>
    <w:rsid w:val="00BA09A1"/>
    <w:rsid w:val="00C72541"/>
    <w:rsid w:val="00C95A8A"/>
    <w:rsid w:val="00DB0CCA"/>
    <w:rsid w:val="00DE29C5"/>
    <w:rsid w:val="00DE7220"/>
    <w:rsid w:val="00E027A5"/>
    <w:rsid w:val="00E86E3E"/>
    <w:rsid w:val="00EA4EFD"/>
    <w:rsid w:val="00EB0E94"/>
    <w:rsid w:val="00F57409"/>
    <w:rsid w:val="00F9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F2ECB0F-733B-4FF3-8C8A-A2328F77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3">
    <w:name w:val="Domyślna czcionka akapitu3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2LVL1">
    <w:name w:val="WW_CharLFO2LVL1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/>
    </w:rPr>
  </w:style>
  <w:style w:type="character" w:customStyle="1" w:styleId="WWCharLFO2LVL4">
    <w:name w:val="WW_CharLFO2LVL4"/>
    <w:rPr>
      <w:rFonts w:ascii="Symbol" w:hAnsi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/>
    </w:rPr>
  </w:style>
  <w:style w:type="character" w:customStyle="1" w:styleId="WWCharLFO2LVL7">
    <w:name w:val="WW_CharLFO2LVL7"/>
    <w:rPr>
      <w:rFonts w:ascii="Symbol" w:hAnsi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EF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A4EFD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Marketing</cp:lastModifiedBy>
  <cp:revision>2</cp:revision>
  <cp:lastPrinted>2017-10-12T11:07:00Z</cp:lastPrinted>
  <dcterms:created xsi:type="dcterms:W3CDTF">2020-03-03T11:25:00Z</dcterms:created>
  <dcterms:modified xsi:type="dcterms:W3CDTF">2020-03-03T11:25:00Z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