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zakresie realizacji umowy z Udzielającym Zamówienia będę we własnym zakresie rozliczać się z ZUS-em </w:t>
      </w:r>
      <w:r w:rsidR="00236F16">
        <w:rPr>
          <w:sz w:val="22"/>
          <w:szCs w:val="22"/>
        </w:rPr>
        <w:br/>
      </w:r>
      <w:r>
        <w:rPr>
          <w:sz w:val="22"/>
          <w:szCs w:val="22"/>
        </w:rPr>
        <w:t>i Urzędem Skarbowym z tytułu ubezpieczenia społecznego i zdrowotnego oraz podatków;</w:t>
      </w:r>
    </w:p>
    <w:p w:rsidR="00DE7220" w:rsidRDefault="00DE7220" w:rsidP="00D63922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</w:t>
      </w:r>
      <w:r w:rsidR="00236F16">
        <w:rPr>
          <w:sz w:val="22"/>
          <w:szCs w:val="22"/>
        </w:rPr>
        <w:br/>
      </w:r>
      <w:r>
        <w:rPr>
          <w:sz w:val="22"/>
          <w:szCs w:val="22"/>
        </w:rPr>
        <w:t>i aktualizowane bez wezwania od Przyjmującego zamówienie pod rygorem rozwiązania umowy w trybie natychmiastowym.</w:t>
      </w:r>
    </w:p>
    <w:p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63922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1A4FD3" w:rsidRPr="001A4FD3" w:rsidRDefault="001A4FD3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 xml:space="preserve">świadczenia z kursów i szkoleń), 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63922">
        <w:rPr>
          <w:color w:val="000000"/>
          <w:sz w:val="22"/>
        </w:rPr>
        <w:t>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63922">
        <w:rPr>
          <w:rStyle w:val="Domylnaczcionkaakapitu1"/>
          <w:color w:val="000000"/>
          <w:sz w:val="22"/>
          <w:szCs w:val="22"/>
        </w:rPr>
        <w:t>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63922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:rsidR="00DE7220" w:rsidRDefault="00DE7220" w:rsidP="00D63922">
      <w:pPr>
        <w:numPr>
          <w:ilvl w:val="0"/>
          <w:numId w:val="6"/>
        </w:numPr>
        <w:tabs>
          <w:tab w:val="clear" w:pos="1571"/>
          <w:tab w:val="left" w:pos="284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Załącznik Nr 2a, 2b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D63922">
        <w:rPr>
          <w:sz w:val="22"/>
          <w:szCs w:val="22"/>
        </w:rPr>
        <w:t>Y BYĆ POŚWIADCZONE ZA ZGODNOŚĆ Z ORYGINAŁEM PRZEZ</w:t>
      </w:r>
      <w:r>
        <w:rPr>
          <w:sz w:val="22"/>
          <w:szCs w:val="22"/>
        </w:rPr>
        <w:t xml:space="preserve"> OFERENTA.</w:t>
      </w: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:rsidR="00DE7220" w:rsidRDefault="00DE7220"/>
    <w:p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961EAF"/>
    <w:multiLevelType w:val="multilevel"/>
    <w:tmpl w:val="991C35C8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6F53AD"/>
    <w:multiLevelType w:val="multilevel"/>
    <w:tmpl w:val="B440987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5" w15:restartNumberingAfterBreak="0">
    <w:nsid w:val="52F37CA2"/>
    <w:multiLevelType w:val="multilevel"/>
    <w:tmpl w:val="26C81FDC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4"/>
    <w:rsid w:val="000B32C9"/>
    <w:rsid w:val="001370B6"/>
    <w:rsid w:val="001A4FD3"/>
    <w:rsid w:val="00236F16"/>
    <w:rsid w:val="004B4F9B"/>
    <w:rsid w:val="00563309"/>
    <w:rsid w:val="0066340B"/>
    <w:rsid w:val="00745119"/>
    <w:rsid w:val="00760336"/>
    <w:rsid w:val="00792ECF"/>
    <w:rsid w:val="007A5761"/>
    <w:rsid w:val="007C0326"/>
    <w:rsid w:val="007D13B7"/>
    <w:rsid w:val="007E1539"/>
    <w:rsid w:val="00815928"/>
    <w:rsid w:val="00817606"/>
    <w:rsid w:val="00853499"/>
    <w:rsid w:val="00880258"/>
    <w:rsid w:val="009745BA"/>
    <w:rsid w:val="0098320D"/>
    <w:rsid w:val="009C27D4"/>
    <w:rsid w:val="009F0480"/>
    <w:rsid w:val="00A83237"/>
    <w:rsid w:val="00AB5057"/>
    <w:rsid w:val="00B46DBC"/>
    <w:rsid w:val="00B62D31"/>
    <w:rsid w:val="00B8320F"/>
    <w:rsid w:val="00BA09A1"/>
    <w:rsid w:val="00C72541"/>
    <w:rsid w:val="00C95A8A"/>
    <w:rsid w:val="00D63922"/>
    <w:rsid w:val="00DB0CCA"/>
    <w:rsid w:val="00DE7220"/>
    <w:rsid w:val="00E6504E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C370EFE-02D9-492F-861E-962AA100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2017-10-12T10:07:00Z</cp:lastPrinted>
  <dcterms:created xsi:type="dcterms:W3CDTF">2020-06-03T09:47:00Z</dcterms:created>
  <dcterms:modified xsi:type="dcterms:W3CDTF">2020-06-03T09:47:00Z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