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B4C2A69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 w:rsidR="00F1496B">
        <w:rPr>
          <w:color w:val="000000"/>
          <w:sz w:val="22"/>
          <w:szCs w:val="22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51735190">
    <w:abstractNumId w:val="0"/>
  </w:num>
  <w:num w:numId="2" w16cid:durableId="1131023032">
    <w:abstractNumId w:val="1"/>
  </w:num>
  <w:num w:numId="3" w16cid:durableId="1025519708">
    <w:abstractNumId w:val="2"/>
  </w:num>
  <w:num w:numId="4" w16cid:durableId="1443525991">
    <w:abstractNumId w:val="4"/>
  </w:num>
  <w:num w:numId="5" w16cid:durableId="1434128378">
    <w:abstractNumId w:val="5"/>
  </w:num>
  <w:num w:numId="6" w16cid:durableId="509221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55B0B"/>
    <w:rsid w:val="002F31E2"/>
    <w:rsid w:val="00433E6B"/>
    <w:rsid w:val="00457A5A"/>
    <w:rsid w:val="004B4F9B"/>
    <w:rsid w:val="00563309"/>
    <w:rsid w:val="0066340B"/>
    <w:rsid w:val="006A469C"/>
    <w:rsid w:val="00745119"/>
    <w:rsid w:val="00760336"/>
    <w:rsid w:val="00792ECF"/>
    <w:rsid w:val="007A5761"/>
    <w:rsid w:val="007C0326"/>
    <w:rsid w:val="007E1539"/>
    <w:rsid w:val="00815928"/>
    <w:rsid w:val="00880258"/>
    <w:rsid w:val="008D4885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1496B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2023-08-08T07:04:00Z</dcterms:created>
  <dcterms:modified xsi:type="dcterms:W3CDTF">2023-08-08T07:04:00Z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