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B4C2A69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 w:rsidR="00F1496B">
        <w:rPr>
          <w:color w:val="000000"/>
          <w:sz w:val="22"/>
          <w:szCs w:val="22"/>
        </w:rPr>
        <w:t xml:space="preserve"> 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59437969" w14:textId="77777777" w:rsidR="007C3345" w:rsidRDefault="001A4FD3" w:rsidP="007C334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31AD6CC6" w:rsidR="00DE7220" w:rsidRPr="007C3345" w:rsidRDefault="00DE7220" w:rsidP="007C334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7C3345"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 w:rsidRPr="007C3345">
        <w:rPr>
          <w:rStyle w:val="Domylnaczcionkaakapitu1"/>
          <w:color w:val="000000"/>
          <w:sz w:val="22"/>
          <w:szCs w:val="22"/>
        </w:rPr>
        <w:t>ś</w:t>
      </w:r>
      <w:r w:rsidR="00DE29C5" w:rsidRPr="007C3345">
        <w:rPr>
          <w:rStyle w:val="Domylnaczcionkaakapitu1"/>
          <w:color w:val="000000"/>
          <w:sz w:val="22"/>
          <w:szCs w:val="22"/>
        </w:rPr>
        <w:t>wiadczenia z kursów i szkoleń);</w:t>
      </w:r>
      <w:r w:rsidR="007C3345" w:rsidRPr="007C3345">
        <w:t xml:space="preserve"> </w:t>
      </w:r>
      <w:r w:rsidR="007C3345" w:rsidRPr="007C3345">
        <w:rPr>
          <w:rStyle w:val="Domylnaczcionkaakapitu1"/>
          <w:color w:val="000000"/>
          <w:sz w:val="22"/>
          <w:szCs w:val="22"/>
        </w:rPr>
        <w:t>dokument potwierdzający, że oferent jest w trakcie szkolenia specjalizacyjnego (wymagane jest złożenie pisemnej, pozytywnej opinii kierownika specjalizacji o prawie lekarza</w:t>
      </w:r>
      <w:r w:rsidR="007C3345">
        <w:rPr>
          <w:rStyle w:val="Domylnaczcionkaakapitu1"/>
          <w:color w:val="000000"/>
          <w:sz w:val="22"/>
          <w:szCs w:val="22"/>
        </w:rPr>
        <w:t xml:space="preserve"> </w:t>
      </w:r>
      <w:r w:rsidR="007C3345" w:rsidRPr="007C3345">
        <w:rPr>
          <w:rStyle w:val="Domylnaczcionkaakapitu1"/>
          <w:color w:val="000000"/>
          <w:sz w:val="22"/>
          <w:szCs w:val="22"/>
        </w:rPr>
        <w:t>w trakcie szkolenia specjalizacyjnego do udzielania samodzielnych świadczeń zdrowotnych, potwierdzenie ukończenia modułu podstawowego oraz samodzielnego wykonywania dyżurów)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51735190">
    <w:abstractNumId w:val="0"/>
  </w:num>
  <w:num w:numId="2" w16cid:durableId="1131023032">
    <w:abstractNumId w:val="1"/>
  </w:num>
  <w:num w:numId="3" w16cid:durableId="1025519708">
    <w:abstractNumId w:val="2"/>
  </w:num>
  <w:num w:numId="4" w16cid:durableId="1443525991">
    <w:abstractNumId w:val="4"/>
  </w:num>
  <w:num w:numId="5" w16cid:durableId="1434128378">
    <w:abstractNumId w:val="5"/>
  </w:num>
  <w:num w:numId="6" w16cid:durableId="509221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55B0B"/>
    <w:rsid w:val="002F31E2"/>
    <w:rsid w:val="00301156"/>
    <w:rsid w:val="00433E6B"/>
    <w:rsid w:val="00457A5A"/>
    <w:rsid w:val="004B4F9B"/>
    <w:rsid w:val="00563309"/>
    <w:rsid w:val="0066340B"/>
    <w:rsid w:val="006A469C"/>
    <w:rsid w:val="00745119"/>
    <w:rsid w:val="00760336"/>
    <w:rsid w:val="00792ECF"/>
    <w:rsid w:val="007A5761"/>
    <w:rsid w:val="007C0326"/>
    <w:rsid w:val="007C3345"/>
    <w:rsid w:val="007E1539"/>
    <w:rsid w:val="00815928"/>
    <w:rsid w:val="00880258"/>
    <w:rsid w:val="008D4885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1496B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2017-10-12T11:07:00Z</cp:lastPrinted>
  <dcterms:created xsi:type="dcterms:W3CDTF">2023-09-07T05:02:00Z</dcterms:created>
  <dcterms:modified xsi:type="dcterms:W3CDTF">2023-09-07T05:02:00Z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