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2020-06-15T20:19:00Z</dcterms:created>
  <dcterms:modified xsi:type="dcterms:W3CDTF">2020-06-15T20:19:00Z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