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bookmarkStart w:id="0" w:name="_GoBack"/>
      <w:bookmarkEnd w:id="0"/>
      <w:r>
        <w:rPr>
          <w:rStyle w:val="Domylnaczcionkaakapitu1"/>
          <w:b/>
          <w:sz w:val="22"/>
          <w:szCs w:val="22"/>
        </w:rPr>
        <w:t>Załącznik Nr 3</w:t>
      </w: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:rsidR="00DE7220" w:rsidRDefault="00DE7220"/>
    <w:p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D4"/>
    <w:rsid w:val="000B32C9"/>
    <w:rsid w:val="001370B6"/>
    <w:rsid w:val="001A4FD3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B46DBC"/>
    <w:rsid w:val="00B67A59"/>
    <w:rsid w:val="00B82DDA"/>
    <w:rsid w:val="00B8320F"/>
    <w:rsid w:val="00BA09A1"/>
    <w:rsid w:val="00C72541"/>
    <w:rsid w:val="00C95A8A"/>
    <w:rsid w:val="00DB0CCA"/>
    <w:rsid w:val="00DE29C5"/>
    <w:rsid w:val="00DE7220"/>
    <w:rsid w:val="00E027A5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F2ECB0F-733B-4FF3-8C8A-A2328F77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2017-10-12T11:07:00Z</cp:lastPrinted>
  <dcterms:created xsi:type="dcterms:W3CDTF">2020-02-05T13:33:00Z</dcterms:created>
  <dcterms:modified xsi:type="dcterms:W3CDTF">2020-02-05T13:33:00Z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