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D3FB6" w14:textId="77777777" w:rsidR="00B66110" w:rsidRDefault="00B66110">
      <w:pPr>
        <w:pageBreakBefore/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1131EC8E" w14:textId="77777777" w:rsidR="00B66110" w:rsidRDefault="00B66110">
      <w:pPr>
        <w:ind w:left="5664"/>
        <w:jc w:val="right"/>
        <w:rPr>
          <w:sz w:val="22"/>
          <w:szCs w:val="22"/>
        </w:rPr>
      </w:pPr>
    </w:p>
    <w:p w14:paraId="434CC958" w14:textId="77777777" w:rsidR="00B66110" w:rsidRDefault="00B66110">
      <w:pPr>
        <w:ind w:left="5664"/>
        <w:jc w:val="right"/>
        <w:rPr>
          <w:sz w:val="22"/>
          <w:szCs w:val="22"/>
        </w:rPr>
      </w:pPr>
    </w:p>
    <w:p w14:paraId="73D512ED" w14:textId="77777777" w:rsidR="00B66110" w:rsidRDefault="00B6611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04405C2" w14:textId="77777777" w:rsidR="005451AB" w:rsidRDefault="005451AB">
      <w:pPr>
        <w:jc w:val="center"/>
        <w:rPr>
          <w:sz w:val="22"/>
          <w:szCs w:val="22"/>
        </w:rPr>
      </w:pPr>
    </w:p>
    <w:p w14:paraId="5C9DC076" w14:textId="77777777" w:rsidR="00B66110" w:rsidRDefault="00B66110" w:rsidP="005451AB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2AED58AB" w14:textId="77777777" w:rsidR="00B66110" w:rsidRDefault="00B66110">
      <w:pPr>
        <w:jc w:val="both"/>
        <w:rPr>
          <w:sz w:val="22"/>
          <w:szCs w:val="22"/>
        </w:rPr>
      </w:pPr>
    </w:p>
    <w:p w14:paraId="6E6F5DE0" w14:textId="77777777"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715EB3" w14:textId="77777777"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354ACA7A" w14:textId="77777777"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11466ECF" w14:textId="77777777"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615AF6C" w14:textId="77777777"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18F7B33B" w14:textId="77777777"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71A38E9C" w14:textId="77777777" w:rsidR="00B66110" w:rsidRDefault="00B6611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2AA2EF02" w14:textId="77777777" w:rsidR="00B66110" w:rsidRPr="00DC5689" w:rsidRDefault="00B6611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 w:rsidRPr="00DC5689"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47B7EEC7" w14:textId="77777777" w:rsidR="00B66110" w:rsidRPr="00DC5689" w:rsidRDefault="00B66110" w:rsidP="005451AB">
      <w:pPr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>kserokopię aktualnej polisy ubezpieczeniowej obowiązkowego ubezpieczenia OC</w:t>
      </w:r>
      <w:r w:rsidR="008B572E" w:rsidRPr="00DC5689"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  <w:r w:rsidRPr="00DC5689">
        <w:rPr>
          <w:rStyle w:val="Domylnaczcionkaakapitu1"/>
          <w:color w:val="000000"/>
          <w:sz w:val="22"/>
          <w:szCs w:val="22"/>
        </w:rPr>
        <w:t xml:space="preserve"> </w:t>
      </w:r>
    </w:p>
    <w:p w14:paraId="765013F8" w14:textId="77777777" w:rsidR="00B66110" w:rsidRPr="00DC5689" w:rsidRDefault="00B66110" w:rsidP="005451AB">
      <w:pPr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color w:val="000000"/>
          <w:sz w:val="22"/>
          <w:szCs w:val="22"/>
        </w:rPr>
      </w:pPr>
      <w:r w:rsidRPr="00DC5689">
        <w:rPr>
          <w:color w:val="000000"/>
          <w:sz w:val="22"/>
          <w:szCs w:val="22"/>
        </w:rPr>
        <w:t>zaświadczenie lekarskie wydane przez uprawnionego lekarza medycyny pracy o braku przeciwwskazań zdrowotnych do wykonywan</w:t>
      </w:r>
      <w:r w:rsidR="0078611A">
        <w:rPr>
          <w:color w:val="000000"/>
          <w:sz w:val="22"/>
          <w:szCs w:val="22"/>
        </w:rPr>
        <w:t>ia pracy w zawodzie położnej</w:t>
      </w:r>
      <w:r w:rsidRPr="00DC5689">
        <w:rPr>
          <w:color w:val="000000"/>
          <w:sz w:val="22"/>
          <w:szCs w:val="22"/>
        </w:rPr>
        <w:t xml:space="preserve"> </w:t>
      </w:r>
      <w:r w:rsidR="008B572E" w:rsidRPr="00DC5689"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791AFC76" w14:textId="77777777" w:rsidR="000731A1" w:rsidRPr="00DC5689" w:rsidRDefault="00B66110" w:rsidP="005451AB">
      <w:pPr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 xml:space="preserve">kserokopie dokumentów potwierdzających kwalifikacje </w:t>
      </w:r>
      <w:r w:rsidR="000731A1" w:rsidRPr="00DC5689">
        <w:rPr>
          <w:rStyle w:val="Domylnaczcionkaakapitu1"/>
          <w:color w:val="000000"/>
          <w:sz w:val="22"/>
          <w:szCs w:val="22"/>
        </w:rPr>
        <w:t>zawodowe:</w:t>
      </w:r>
    </w:p>
    <w:p w14:paraId="1B544650" w14:textId="77777777" w:rsidR="000731A1" w:rsidRPr="005451AB" w:rsidRDefault="00B66110" w:rsidP="005451AB">
      <w:pPr>
        <w:pStyle w:val="Akapitzlist"/>
        <w:numPr>
          <w:ilvl w:val="2"/>
          <w:numId w:val="8"/>
        </w:numPr>
        <w:tabs>
          <w:tab w:val="left" w:pos="851"/>
        </w:tabs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 w:rsidRPr="005451AB">
        <w:rPr>
          <w:rStyle w:val="Domylnaczcionkaakapitu1"/>
          <w:color w:val="000000"/>
          <w:sz w:val="22"/>
          <w:szCs w:val="22"/>
        </w:rPr>
        <w:t>dyp</w:t>
      </w:r>
      <w:r w:rsidR="000731A1" w:rsidRPr="005451AB">
        <w:rPr>
          <w:rStyle w:val="Domylnaczcionkaakapitu1"/>
          <w:color w:val="000000"/>
          <w:sz w:val="22"/>
          <w:szCs w:val="22"/>
        </w:rPr>
        <w:t>lom</w:t>
      </w:r>
      <w:r w:rsidRPr="005451AB">
        <w:rPr>
          <w:rStyle w:val="Domylnaczcionkaakapitu1"/>
          <w:color w:val="000000"/>
          <w:sz w:val="22"/>
          <w:szCs w:val="22"/>
        </w:rPr>
        <w:t xml:space="preserve"> ukończenia szkoł</w:t>
      </w:r>
      <w:r w:rsidR="005451AB">
        <w:rPr>
          <w:rStyle w:val="Domylnaczcionkaakapitu1"/>
          <w:color w:val="000000"/>
          <w:sz w:val="22"/>
          <w:szCs w:val="22"/>
        </w:rPr>
        <w:t>y średniej lub wyższej uczelni;</w:t>
      </w:r>
    </w:p>
    <w:p w14:paraId="0B1A1FE4" w14:textId="77777777" w:rsidR="00B66110" w:rsidRPr="005451AB" w:rsidRDefault="00B66110" w:rsidP="005451AB">
      <w:pPr>
        <w:pStyle w:val="Akapitzlist"/>
        <w:numPr>
          <w:ilvl w:val="2"/>
          <w:numId w:val="8"/>
        </w:numPr>
        <w:tabs>
          <w:tab w:val="left" w:pos="851"/>
        </w:tabs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 w:rsidRPr="005451AB">
        <w:rPr>
          <w:rStyle w:val="Domylnaczcionkaakapitu1"/>
          <w:color w:val="000000"/>
          <w:sz w:val="22"/>
          <w:szCs w:val="22"/>
        </w:rPr>
        <w:t xml:space="preserve">zaświadczenia </w:t>
      </w:r>
      <w:r w:rsidR="008F4F0B" w:rsidRPr="005451AB">
        <w:rPr>
          <w:rStyle w:val="Domylnaczcionkaakapitu1"/>
          <w:color w:val="000000"/>
          <w:sz w:val="22"/>
          <w:szCs w:val="22"/>
        </w:rPr>
        <w:t>potwierdzające ukończone kursy;</w:t>
      </w:r>
    </w:p>
    <w:p w14:paraId="54A747F2" w14:textId="77777777" w:rsidR="00B66A1D" w:rsidRPr="005451AB" w:rsidRDefault="005451AB" w:rsidP="005451AB">
      <w:pPr>
        <w:pStyle w:val="Akapitzlist"/>
        <w:numPr>
          <w:ilvl w:val="2"/>
          <w:numId w:val="8"/>
        </w:numPr>
        <w:ind w:left="567" w:hanging="283"/>
        <w:jc w:val="both"/>
        <w:rPr>
          <w:rStyle w:val="Domylnaczcionkaakapitu1"/>
          <w:sz w:val="22"/>
          <w:szCs w:val="22"/>
        </w:rPr>
      </w:pPr>
      <w:r>
        <w:rPr>
          <w:sz w:val="22"/>
          <w:szCs w:val="22"/>
        </w:rPr>
        <w:t>w</w:t>
      </w:r>
      <w:r w:rsidR="00DC5689" w:rsidRPr="005451AB">
        <w:rPr>
          <w:sz w:val="22"/>
          <w:szCs w:val="22"/>
        </w:rPr>
        <w:t xml:space="preserve">pis / wpisy do właściwego / właściwych rejestru / </w:t>
      </w:r>
      <w:r>
        <w:rPr>
          <w:sz w:val="22"/>
          <w:szCs w:val="22"/>
        </w:rPr>
        <w:t xml:space="preserve">rejestrów, w tym zaświadczenie </w:t>
      </w:r>
      <w:r w:rsidR="00DC5689" w:rsidRPr="005451AB">
        <w:rPr>
          <w:sz w:val="22"/>
          <w:szCs w:val="22"/>
        </w:rPr>
        <w:t>o wpisie do rejestru podmiotów wykonujących działalność leczniczą w formie indywi</w:t>
      </w:r>
      <w:r w:rsidR="0078611A" w:rsidRPr="005451AB">
        <w:rPr>
          <w:sz w:val="22"/>
          <w:szCs w:val="22"/>
        </w:rPr>
        <w:t>dualnej praktyki p</w:t>
      </w:r>
      <w:r w:rsidR="00DE2561" w:rsidRPr="005451AB">
        <w:rPr>
          <w:sz w:val="22"/>
          <w:szCs w:val="22"/>
        </w:rPr>
        <w:t>ielęgniarskiej</w:t>
      </w:r>
      <w:r>
        <w:rPr>
          <w:sz w:val="22"/>
          <w:szCs w:val="22"/>
        </w:rPr>
        <w:t>.</w:t>
      </w:r>
    </w:p>
    <w:p w14:paraId="307FE801" w14:textId="77777777" w:rsidR="00B66110" w:rsidRPr="00DC5689" w:rsidRDefault="00B66110" w:rsidP="005451AB">
      <w:pPr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</w:t>
      </w:r>
    </w:p>
    <w:p w14:paraId="35F44714" w14:textId="77777777" w:rsidR="00B66110" w:rsidRPr="00DC5689" w:rsidRDefault="00B66A1D" w:rsidP="005451AB">
      <w:pPr>
        <w:numPr>
          <w:ilvl w:val="0"/>
          <w:numId w:val="6"/>
        </w:numPr>
        <w:tabs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 w:rsidRPr="00DC5689">
        <w:rPr>
          <w:rStyle w:val="Domylnaczcionkaakapitu1"/>
          <w:sz w:val="22"/>
          <w:szCs w:val="22"/>
        </w:rPr>
        <w:t>oświadczenie</w:t>
      </w:r>
      <w:r w:rsidR="00B66110" w:rsidRPr="00DC5689">
        <w:rPr>
          <w:rStyle w:val="Domylnaczcionkaakapitu1"/>
          <w:sz w:val="22"/>
          <w:szCs w:val="22"/>
        </w:rPr>
        <w:t xml:space="preserve"> </w:t>
      </w:r>
      <w:r w:rsidRPr="00DC5689">
        <w:rPr>
          <w:rStyle w:val="Domylnaczcionkaakapitu1"/>
          <w:sz w:val="22"/>
          <w:szCs w:val="22"/>
        </w:rPr>
        <w:t xml:space="preserve">o </w:t>
      </w:r>
      <w:r w:rsidR="00B66110" w:rsidRPr="00DC5689">
        <w:rPr>
          <w:rStyle w:val="Domylnaczcionkaakapitu1"/>
          <w:sz w:val="22"/>
          <w:szCs w:val="22"/>
        </w:rPr>
        <w:t xml:space="preserve"> wyra</w:t>
      </w:r>
      <w:r w:rsidRPr="00DC5689">
        <w:rPr>
          <w:rStyle w:val="Domylnaczcionkaakapitu1"/>
          <w:sz w:val="22"/>
          <w:szCs w:val="22"/>
        </w:rPr>
        <w:t>żeniu zgody</w:t>
      </w:r>
      <w:r w:rsidR="00B66110" w:rsidRPr="00DC5689">
        <w:rPr>
          <w:rStyle w:val="Domylnaczcionkaakapitu1"/>
          <w:sz w:val="22"/>
          <w:szCs w:val="22"/>
        </w:rPr>
        <w:t xml:space="preserve"> na przetwarzanie ich danych osobowych: imienia, nazwiska oraz danych dotyczą</w:t>
      </w:r>
      <w:r w:rsidR="00E90C36" w:rsidRPr="00DC5689">
        <w:rPr>
          <w:rStyle w:val="Domylnaczcionkaakapitu1"/>
          <w:sz w:val="22"/>
          <w:szCs w:val="22"/>
        </w:rPr>
        <w:t xml:space="preserve">cych wykonywania zawodu </w:t>
      </w:r>
      <w:r w:rsidR="00B66110" w:rsidRPr="00DC5689">
        <w:rPr>
          <w:rStyle w:val="Domylnaczcionkaakapitu1"/>
          <w:sz w:val="22"/>
          <w:szCs w:val="22"/>
        </w:rPr>
        <w:t>i specjalizacji wyłącznie dla celów realizacji tej umowy (Załącznik Nr 2a);</w:t>
      </w:r>
    </w:p>
    <w:p w14:paraId="7757A680" w14:textId="77777777" w:rsidR="00B66110" w:rsidRPr="00DC5689" w:rsidRDefault="00DC5689" w:rsidP="005451AB">
      <w:pPr>
        <w:numPr>
          <w:ilvl w:val="0"/>
          <w:numId w:val="6"/>
        </w:numPr>
        <w:tabs>
          <w:tab w:val="left" w:pos="851"/>
          <w:tab w:val="left" w:pos="1353"/>
        </w:tabs>
        <w:ind w:left="284" w:hanging="284"/>
        <w:jc w:val="both"/>
        <w:rPr>
          <w:sz w:val="22"/>
          <w:szCs w:val="22"/>
        </w:rPr>
      </w:pPr>
      <w:r w:rsidRPr="00DC5689">
        <w:rPr>
          <w:rStyle w:val="Domylnaczcionkaakapitu1"/>
          <w:sz w:val="22"/>
          <w:szCs w:val="22"/>
        </w:rPr>
        <w:t>oświadczenie</w:t>
      </w:r>
      <w:r w:rsidR="00B66110" w:rsidRPr="00DC5689">
        <w:rPr>
          <w:rStyle w:val="Domylnaczcionkaakapitu1"/>
          <w:sz w:val="22"/>
          <w:szCs w:val="22"/>
        </w:rPr>
        <w:t xml:space="preserve"> </w:t>
      </w:r>
      <w:r w:rsidR="00B66A1D" w:rsidRPr="00DC5689">
        <w:rPr>
          <w:rStyle w:val="Domylnaczcionkaakapitu1"/>
          <w:sz w:val="22"/>
          <w:szCs w:val="22"/>
        </w:rPr>
        <w:t>dotyczące</w:t>
      </w:r>
      <w:r w:rsidR="00B66A1D" w:rsidRPr="00DC5689">
        <w:rPr>
          <w:sz w:val="22"/>
          <w:szCs w:val="22"/>
        </w:rPr>
        <w:t xml:space="preserve"> działalności</w:t>
      </w:r>
      <w:r w:rsidR="00B66110" w:rsidRPr="00DC5689">
        <w:rPr>
          <w:sz w:val="22"/>
          <w:szCs w:val="22"/>
        </w:rPr>
        <w:t xml:space="preserve"> gospodarcz</w:t>
      </w:r>
      <w:r w:rsidR="00B66A1D" w:rsidRPr="00DC5689">
        <w:rPr>
          <w:sz w:val="22"/>
          <w:szCs w:val="22"/>
        </w:rPr>
        <w:t>ej</w:t>
      </w:r>
      <w:r w:rsidR="00B66110" w:rsidRPr="00DC5689">
        <w:rPr>
          <w:sz w:val="22"/>
          <w:szCs w:val="22"/>
        </w:rPr>
        <w:t xml:space="preserve"> </w:t>
      </w:r>
      <w:r w:rsidR="00B66110" w:rsidRPr="00DC5689">
        <w:rPr>
          <w:rStyle w:val="Domylnaczcionkaakapitu1"/>
          <w:sz w:val="22"/>
          <w:szCs w:val="22"/>
        </w:rPr>
        <w:t>(Załącznik Nr 2b)</w:t>
      </w:r>
      <w:r w:rsidR="00B66110" w:rsidRPr="00DC5689">
        <w:rPr>
          <w:sz w:val="22"/>
          <w:szCs w:val="22"/>
        </w:rPr>
        <w:t>;</w:t>
      </w:r>
    </w:p>
    <w:p w14:paraId="789B6D57" w14:textId="77777777" w:rsidR="00B66110" w:rsidRPr="00DC5689" w:rsidRDefault="00B66110" w:rsidP="005451AB">
      <w:pPr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 w:rsidRPr="00DC5689">
        <w:rPr>
          <w:rStyle w:val="Domylnaczcionkaakapitu1"/>
          <w:color w:val="00FF00"/>
          <w:sz w:val="22"/>
          <w:szCs w:val="22"/>
        </w:rPr>
        <w:t xml:space="preserve"> </w:t>
      </w:r>
      <w:r w:rsidRPr="00DC5689">
        <w:rPr>
          <w:rStyle w:val="Domylnaczcionkaakapitu1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 w14:paraId="7DBE91B8" w14:textId="77777777" w:rsidR="00B66110" w:rsidRPr="00DC5689" w:rsidRDefault="00B66110">
      <w:pPr>
        <w:jc w:val="both"/>
        <w:rPr>
          <w:sz w:val="22"/>
          <w:szCs w:val="22"/>
        </w:rPr>
      </w:pPr>
    </w:p>
    <w:p w14:paraId="12E94E6F" w14:textId="77777777" w:rsidR="00B66110" w:rsidRPr="00DC5689" w:rsidRDefault="00B66110">
      <w:pPr>
        <w:jc w:val="both"/>
        <w:rPr>
          <w:sz w:val="22"/>
          <w:szCs w:val="22"/>
        </w:rPr>
      </w:pPr>
      <w:r w:rsidRPr="00DC5689">
        <w:rPr>
          <w:sz w:val="22"/>
          <w:szCs w:val="22"/>
        </w:rPr>
        <w:t>WSZYSTKIE DOKUMENTY POWINN</w:t>
      </w:r>
      <w:r w:rsidR="005451AB">
        <w:rPr>
          <w:sz w:val="22"/>
          <w:szCs w:val="22"/>
        </w:rPr>
        <w:t xml:space="preserve">Y BYĆ POŚWIADCZONE ZA ZGODNOŚĆ </w:t>
      </w:r>
      <w:r w:rsidRPr="00DC5689">
        <w:rPr>
          <w:sz w:val="22"/>
          <w:szCs w:val="22"/>
        </w:rPr>
        <w:t>Z ORYGINAŁEM PRZEZ OSOBĘ UPOWAŻNIONĄ DO REPREZENTOWANIA OFERENTA.</w:t>
      </w:r>
    </w:p>
    <w:p w14:paraId="1B72C547" w14:textId="77777777" w:rsidR="00B66110" w:rsidRDefault="00B66110">
      <w:pPr>
        <w:ind w:left="708" w:hanging="708"/>
        <w:jc w:val="both"/>
      </w:pPr>
    </w:p>
    <w:p w14:paraId="1D06FD2D" w14:textId="77777777" w:rsidR="00B66110" w:rsidRDefault="00B66110">
      <w:pPr>
        <w:ind w:left="708" w:hanging="708"/>
        <w:jc w:val="both"/>
      </w:pPr>
    </w:p>
    <w:p w14:paraId="302B6CA8" w14:textId="77777777" w:rsidR="00B66110" w:rsidRDefault="00B66110">
      <w:pPr>
        <w:ind w:left="708" w:hanging="708"/>
        <w:jc w:val="both"/>
      </w:pPr>
    </w:p>
    <w:p w14:paraId="0CF4438C" w14:textId="77777777" w:rsidR="00B66110" w:rsidRDefault="00B66110">
      <w:pPr>
        <w:ind w:left="708" w:hanging="708"/>
        <w:jc w:val="both"/>
      </w:pPr>
    </w:p>
    <w:p w14:paraId="11D01586" w14:textId="77777777" w:rsidR="00B66110" w:rsidRDefault="00B66110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pieczątka i podpis osoby upoważnionej</w:t>
      </w:r>
    </w:p>
    <w:p w14:paraId="76D669FA" w14:textId="77777777" w:rsidR="00B66110" w:rsidRDefault="00B66110">
      <w:pPr>
        <w:ind w:left="6372" w:firstLine="708"/>
        <w:jc w:val="both"/>
        <w:rPr>
          <w:rStyle w:val="Domylnaczcionkaakapitu1"/>
          <w:sz w:val="16"/>
          <w:szCs w:val="16"/>
        </w:rPr>
      </w:pPr>
      <w:r>
        <w:rPr>
          <w:rStyle w:val="Domylnaczcionkaakapitu1"/>
          <w:sz w:val="16"/>
          <w:szCs w:val="16"/>
        </w:rPr>
        <w:t>do reprezentowania oferenta</w:t>
      </w:r>
      <w:r>
        <w:rPr>
          <w:rStyle w:val="Domylnaczcionkaakapitu1"/>
          <w:sz w:val="16"/>
          <w:szCs w:val="16"/>
        </w:rPr>
        <w:tab/>
      </w:r>
    </w:p>
    <w:p w14:paraId="1AAC93C8" w14:textId="77777777" w:rsidR="00B66110" w:rsidRDefault="00B66110"/>
    <w:p w14:paraId="69AE3226" w14:textId="77777777" w:rsidR="00B66110" w:rsidRDefault="00B66110">
      <w:pPr>
        <w:ind w:left="708" w:hanging="708"/>
        <w:jc w:val="both"/>
      </w:pPr>
    </w:p>
    <w:sectPr w:rsidR="00B66110" w:rsidSect="0031760E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0459AD"/>
    <w:multiLevelType w:val="multilevel"/>
    <w:tmpl w:val="0B1EE422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36620C9"/>
    <w:multiLevelType w:val="hybridMultilevel"/>
    <w:tmpl w:val="0910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218A37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32CCA"/>
    <w:multiLevelType w:val="hybridMultilevel"/>
    <w:tmpl w:val="11265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41199"/>
    <w:multiLevelType w:val="multilevel"/>
    <w:tmpl w:val="AE7C64A8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FE15A82"/>
    <w:multiLevelType w:val="hybridMultilevel"/>
    <w:tmpl w:val="F9F61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A1"/>
    <w:rsid w:val="0003340A"/>
    <w:rsid w:val="000731A1"/>
    <w:rsid w:val="0018361D"/>
    <w:rsid w:val="001D2DFD"/>
    <w:rsid w:val="0031760E"/>
    <w:rsid w:val="004503A0"/>
    <w:rsid w:val="00466268"/>
    <w:rsid w:val="005451AB"/>
    <w:rsid w:val="005D61D9"/>
    <w:rsid w:val="00621FE5"/>
    <w:rsid w:val="0078611A"/>
    <w:rsid w:val="00796A0E"/>
    <w:rsid w:val="008B572E"/>
    <w:rsid w:val="008F4F0B"/>
    <w:rsid w:val="00914456"/>
    <w:rsid w:val="0095597A"/>
    <w:rsid w:val="009A7F4E"/>
    <w:rsid w:val="00A34242"/>
    <w:rsid w:val="00B060F7"/>
    <w:rsid w:val="00B66110"/>
    <w:rsid w:val="00B66A1D"/>
    <w:rsid w:val="00C477D5"/>
    <w:rsid w:val="00D16EE0"/>
    <w:rsid w:val="00D416B3"/>
    <w:rsid w:val="00DC5689"/>
    <w:rsid w:val="00DE2561"/>
    <w:rsid w:val="00E9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DEEB4E"/>
  <w15:docId w15:val="{FF7281F6-CAE5-4945-87DC-59F48148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60E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31760E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sid w:val="0031760E"/>
    <w:rPr>
      <w:rFonts w:ascii="Courier New" w:hAnsi="Courier New" w:cs="Courier New"/>
    </w:rPr>
  </w:style>
  <w:style w:type="character" w:customStyle="1" w:styleId="Absatz-Standardschriftart">
    <w:name w:val="Absatz-Standardschriftart"/>
    <w:rsid w:val="0031760E"/>
  </w:style>
  <w:style w:type="character" w:customStyle="1" w:styleId="Domylnaczcionkaakapitu3">
    <w:name w:val="Domyślna czcionka akapitu3"/>
    <w:rsid w:val="0031760E"/>
  </w:style>
  <w:style w:type="character" w:customStyle="1" w:styleId="WW-Absatz-Standardschriftart">
    <w:name w:val="WW-Absatz-Standardschriftart"/>
    <w:rsid w:val="0031760E"/>
  </w:style>
  <w:style w:type="character" w:customStyle="1" w:styleId="WW-Absatz-Standardschriftart1">
    <w:name w:val="WW-Absatz-Standardschriftart1"/>
    <w:rsid w:val="0031760E"/>
  </w:style>
  <w:style w:type="character" w:customStyle="1" w:styleId="WW8Num2z2">
    <w:name w:val="WW8Num2z2"/>
    <w:rsid w:val="0031760E"/>
    <w:rPr>
      <w:rFonts w:ascii="Wingdings" w:hAnsi="Wingdings"/>
    </w:rPr>
  </w:style>
  <w:style w:type="character" w:customStyle="1" w:styleId="WW8Num2z3">
    <w:name w:val="WW8Num2z3"/>
    <w:rsid w:val="0031760E"/>
    <w:rPr>
      <w:rFonts w:ascii="Symbol" w:hAnsi="Symbol"/>
    </w:rPr>
  </w:style>
  <w:style w:type="character" w:customStyle="1" w:styleId="WW-Absatz-Standardschriftart11">
    <w:name w:val="WW-Absatz-Standardschriftart11"/>
    <w:rsid w:val="0031760E"/>
  </w:style>
  <w:style w:type="character" w:customStyle="1" w:styleId="Domylnaczcionkaakapitu2">
    <w:name w:val="Domyślna czcionka akapitu2"/>
    <w:rsid w:val="0031760E"/>
  </w:style>
  <w:style w:type="character" w:customStyle="1" w:styleId="Domylnaczcionkaakapitu1">
    <w:name w:val="Domyślna czcionka akapitu1"/>
    <w:rsid w:val="0031760E"/>
  </w:style>
  <w:style w:type="character" w:customStyle="1" w:styleId="ListLabel1">
    <w:name w:val="ListLabel 1"/>
    <w:rsid w:val="0031760E"/>
    <w:rPr>
      <w:rFonts w:cs="Courier New"/>
      <w:sz w:val="32"/>
      <w:szCs w:val="32"/>
    </w:rPr>
  </w:style>
  <w:style w:type="character" w:customStyle="1" w:styleId="ListLabel2">
    <w:name w:val="ListLabel 2"/>
    <w:rsid w:val="0031760E"/>
    <w:rPr>
      <w:rFonts w:cs="Courier New"/>
    </w:rPr>
  </w:style>
  <w:style w:type="character" w:customStyle="1" w:styleId="WWCharLFO2LVL1">
    <w:name w:val="WW_CharLFO2LVL1"/>
    <w:rsid w:val="0031760E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sid w:val="0031760E"/>
    <w:rPr>
      <w:rFonts w:ascii="Courier New" w:hAnsi="Courier New" w:cs="Courier New"/>
    </w:rPr>
  </w:style>
  <w:style w:type="character" w:customStyle="1" w:styleId="WWCharLFO2LVL3">
    <w:name w:val="WW_CharLFO2LVL3"/>
    <w:rsid w:val="0031760E"/>
    <w:rPr>
      <w:rFonts w:ascii="Wingdings" w:hAnsi="Wingdings"/>
    </w:rPr>
  </w:style>
  <w:style w:type="character" w:customStyle="1" w:styleId="WWCharLFO2LVL4">
    <w:name w:val="WW_CharLFO2LVL4"/>
    <w:rsid w:val="0031760E"/>
    <w:rPr>
      <w:rFonts w:ascii="Symbol" w:hAnsi="Symbol"/>
    </w:rPr>
  </w:style>
  <w:style w:type="character" w:customStyle="1" w:styleId="WWCharLFO2LVL5">
    <w:name w:val="WW_CharLFO2LVL5"/>
    <w:rsid w:val="0031760E"/>
    <w:rPr>
      <w:rFonts w:ascii="Courier New" w:hAnsi="Courier New" w:cs="Courier New"/>
    </w:rPr>
  </w:style>
  <w:style w:type="character" w:customStyle="1" w:styleId="WWCharLFO2LVL6">
    <w:name w:val="WW_CharLFO2LVL6"/>
    <w:rsid w:val="0031760E"/>
    <w:rPr>
      <w:rFonts w:ascii="Wingdings" w:hAnsi="Wingdings"/>
    </w:rPr>
  </w:style>
  <w:style w:type="character" w:customStyle="1" w:styleId="WWCharLFO2LVL7">
    <w:name w:val="WW_CharLFO2LVL7"/>
    <w:rsid w:val="0031760E"/>
    <w:rPr>
      <w:rFonts w:ascii="Symbol" w:hAnsi="Symbol"/>
    </w:rPr>
  </w:style>
  <w:style w:type="character" w:customStyle="1" w:styleId="WWCharLFO2LVL8">
    <w:name w:val="WW_CharLFO2LVL8"/>
    <w:rsid w:val="0031760E"/>
    <w:rPr>
      <w:rFonts w:ascii="Courier New" w:hAnsi="Courier New" w:cs="Courier New"/>
    </w:rPr>
  </w:style>
  <w:style w:type="character" w:customStyle="1" w:styleId="WWCharLFO2LVL9">
    <w:name w:val="WW_CharLFO2LVL9"/>
    <w:rsid w:val="0031760E"/>
    <w:rPr>
      <w:rFonts w:ascii="Wingdings" w:hAnsi="Wingdings"/>
    </w:rPr>
  </w:style>
  <w:style w:type="character" w:customStyle="1" w:styleId="Symbolewypunktowania">
    <w:name w:val="Symbole wypunktowania"/>
    <w:rsid w:val="0031760E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1760E"/>
    <w:pPr>
      <w:spacing w:after="120"/>
    </w:pPr>
  </w:style>
  <w:style w:type="paragraph" w:styleId="Lista">
    <w:name w:val="List"/>
    <w:basedOn w:val="Tekstpodstawowy"/>
    <w:rsid w:val="0031760E"/>
    <w:rPr>
      <w:rFonts w:cs="Mangal"/>
    </w:rPr>
  </w:style>
  <w:style w:type="paragraph" w:customStyle="1" w:styleId="Podpis2">
    <w:name w:val="Podpis2"/>
    <w:basedOn w:val="Normalny"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1760E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31760E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31760E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5451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2020-10-13T04:59:00Z</cp:lastPrinted>
  <dcterms:created xsi:type="dcterms:W3CDTF">2020-10-13T05:06:00Z</dcterms:created>
  <dcterms:modified xsi:type="dcterms:W3CDTF">2020-10-13T05:06:00Z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