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BEFF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14:paraId="1EEAFE80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38324161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B02E7A6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397DBB19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277F8839" w14:textId="77777777" w:rsidR="00DE7220" w:rsidRDefault="00DE7220">
      <w:pPr>
        <w:jc w:val="both"/>
        <w:rPr>
          <w:sz w:val="22"/>
          <w:szCs w:val="22"/>
        </w:rPr>
      </w:pPr>
    </w:p>
    <w:p w14:paraId="6299B9E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3E7D28BC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2908405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5D2597D8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063F261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3FA60EE9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6096DB75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166DF70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13AB04D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22E472A9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10F81BB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3AF0AF96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E8CE05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3D882594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2B1677C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17FE056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072220C8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43503C66" w14:textId="77777777" w:rsidR="00DE7220" w:rsidRDefault="00DE7220">
      <w:pPr>
        <w:jc w:val="both"/>
        <w:rPr>
          <w:sz w:val="22"/>
          <w:szCs w:val="22"/>
        </w:rPr>
      </w:pPr>
    </w:p>
    <w:p w14:paraId="7829E12E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79B09087" w14:textId="77777777" w:rsidR="00DE7220" w:rsidRDefault="00DE7220">
      <w:pPr>
        <w:ind w:left="708" w:hanging="708"/>
        <w:jc w:val="both"/>
      </w:pPr>
    </w:p>
    <w:p w14:paraId="05A57DC3" w14:textId="77777777" w:rsidR="00DE7220" w:rsidRDefault="00DE7220">
      <w:pPr>
        <w:ind w:left="708" w:hanging="708"/>
        <w:jc w:val="both"/>
      </w:pPr>
    </w:p>
    <w:p w14:paraId="38D658EA" w14:textId="77777777" w:rsidR="00DE7220" w:rsidRDefault="00DE7220">
      <w:pPr>
        <w:ind w:left="708" w:hanging="708"/>
        <w:jc w:val="both"/>
      </w:pPr>
    </w:p>
    <w:p w14:paraId="121DCFE5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1CBD313A" w14:textId="77777777" w:rsidR="00DE7220" w:rsidRDefault="00DE7220"/>
    <w:p w14:paraId="211637EB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35AE3"/>
    <w:rsid w:val="000B32C9"/>
    <w:rsid w:val="001370B6"/>
    <w:rsid w:val="001A4FD3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027A5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AAF882"/>
  <w15:docId w15:val="{CF2ECB0F-733B-4FF3-8C8A-A2328F7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2020-02-09T19:07:00Z</dcterms:created>
  <dcterms:modified xsi:type="dcterms:W3CDTF">2020-02-09T19:07:00Z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