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220" w:rsidRDefault="00DE7220">
      <w:pPr>
        <w:pageBreakBefore/>
        <w:jc w:val="right"/>
        <w:rPr>
          <w:rStyle w:val="Domylnaczcionkaakapitu1"/>
          <w:b/>
          <w:sz w:val="22"/>
          <w:szCs w:val="22"/>
        </w:rPr>
      </w:pPr>
      <w:bookmarkStart w:id="0" w:name="_GoBack"/>
      <w:bookmarkEnd w:id="0"/>
      <w:r>
        <w:rPr>
          <w:rStyle w:val="Domylnaczcionkaakapitu1"/>
          <w:b/>
          <w:sz w:val="22"/>
          <w:szCs w:val="22"/>
        </w:rPr>
        <w:t>Załącznik Nr 3</w:t>
      </w: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ind w:left="5664"/>
        <w:jc w:val="right"/>
        <w:rPr>
          <w:sz w:val="22"/>
          <w:szCs w:val="22"/>
        </w:rPr>
      </w:pPr>
    </w:p>
    <w:p w:rsidR="00DE7220" w:rsidRDefault="00DE7220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:rsidR="00DE7220" w:rsidRDefault="00DE7220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treścią Ogłoszenia o konkursie, Szczegółowymi Warunkami Konkursu Ofert, nie zgłaszam do nich zastrzeżeń i przyjmuję je do stosowania;</w:t>
      </w:r>
    </w:p>
    <w:p w:rsidR="00DE7220" w:rsidRDefault="00B82DDA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DE7220">
        <w:rPr>
          <w:sz w:val="22"/>
          <w:szCs w:val="22"/>
        </w:rPr>
        <w:t>zapoznałem się z istotnymi postanowieniami umowy i wyrażam zgodę na jej zawarcie w tym brzmieniu w miejscu i terminie wyznaczonym przez Udzielającego Zamówienia;</w:t>
      </w: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:rsidR="00DE7220" w:rsidRDefault="00DE7220" w:rsidP="00B82DDA">
      <w:pPr>
        <w:numPr>
          <w:ilvl w:val="1"/>
          <w:numId w:val="5"/>
        </w:numPr>
        <w:tabs>
          <w:tab w:val="clear" w:pos="0"/>
          <w:tab w:val="num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:rsidR="00DE7220" w:rsidRDefault="00DE7220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:rsidR="00DE7220" w:rsidRDefault="00DE7220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</w:t>
      </w:r>
      <w:r w:rsidR="00DE29C5">
        <w:rPr>
          <w:rStyle w:val="Domylnaczcionkaakapitu1"/>
          <w:color w:val="000000"/>
          <w:sz w:val="22"/>
          <w:szCs w:val="22"/>
        </w:rPr>
        <w:t xml:space="preserve"> obowiązkowego ubezpieczenia OC;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:rsidR="001A4FD3" w:rsidRPr="001A4FD3" w:rsidRDefault="001A4FD3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 w:rsidRPr="001A4FD3"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</w:t>
      </w:r>
      <w:r w:rsidR="00EB0E94">
        <w:rPr>
          <w:rStyle w:val="Domylnaczcionkaakapitu1"/>
          <w:color w:val="000000"/>
          <w:sz w:val="22"/>
          <w:szCs w:val="22"/>
        </w:rPr>
        <w:t>ś</w:t>
      </w:r>
      <w:r w:rsidR="00DE29C5">
        <w:rPr>
          <w:rStyle w:val="Domylnaczcionkaakapitu1"/>
          <w:color w:val="000000"/>
          <w:sz w:val="22"/>
          <w:szCs w:val="22"/>
        </w:rPr>
        <w:t>wiadczenia z kursów i szkoleń);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</w:t>
      </w:r>
      <w:r w:rsidR="00DE29C5">
        <w:rPr>
          <w:color w:val="000000"/>
          <w:sz w:val="22"/>
        </w:rPr>
        <w:t>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</w:t>
      </w:r>
      <w:r w:rsidR="00DE29C5">
        <w:rPr>
          <w:rStyle w:val="Domylnaczcionkaakapitu1"/>
          <w:color w:val="000000"/>
          <w:sz w:val="22"/>
          <w:szCs w:val="22"/>
        </w:rPr>
        <w:t>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:rsidR="00DE7220" w:rsidRDefault="00DE7220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</w:t>
      </w:r>
      <w:r w:rsidR="00DE29C5">
        <w:rPr>
          <w:rStyle w:val="Domylnaczcionkaakapitu1"/>
          <w:color w:val="000000"/>
          <w:sz w:val="22"/>
          <w:szCs w:val="22"/>
        </w:rPr>
        <w:t>encji działalności gospodarczej</w:t>
      </w:r>
      <w:r>
        <w:rPr>
          <w:rStyle w:val="Domylnaczcionkaakapitu1"/>
          <w:color w:val="000000"/>
          <w:sz w:val="22"/>
          <w:szCs w:val="22"/>
        </w:rPr>
        <w:t>;</w:t>
      </w:r>
    </w:p>
    <w:p w:rsidR="00DE7220" w:rsidRDefault="00DE29C5" w:rsidP="00DE29C5">
      <w:pPr>
        <w:numPr>
          <w:ilvl w:val="0"/>
          <w:numId w:val="6"/>
        </w:numPr>
        <w:tabs>
          <w:tab w:val="clear" w:pos="1571"/>
          <w:tab w:val="num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</w:t>
      </w:r>
      <w:r w:rsidR="00DE7220">
        <w:rPr>
          <w:rStyle w:val="Domylnaczcionkaakapitu1"/>
          <w:color w:val="000000"/>
          <w:sz w:val="22"/>
          <w:szCs w:val="22"/>
        </w:rPr>
        <w:t>r 2a, 2b</w:t>
      </w:r>
      <w:r>
        <w:rPr>
          <w:rStyle w:val="Domylnaczcionkaakapitu1"/>
          <w:color w:val="000000"/>
          <w:sz w:val="22"/>
          <w:szCs w:val="22"/>
        </w:rPr>
        <w:t>.</w:t>
      </w:r>
    </w:p>
    <w:p w:rsidR="00DE7220" w:rsidRDefault="00DE7220">
      <w:pPr>
        <w:jc w:val="both"/>
        <w:rPr>
          <w:sz w:val="22"/>
          <w:szCs w:val="22"/>
        </w:rPr>
      </w:pPr>
    </w:p>
    <w:p w:rsidR="00DE7220" w:rsidRDefault="00DE7220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</w:t>
      </w:r>
      <w:r w:rsidR="00B82DDA">
        <w:rPr>
          <w:sz w:val="22"/>
          <w:szCs w:val="22"/>
        </w:rPr>
        <w:t xml:space="preserve">Y BYĆ POŚWIADCZONE ZA ZGODNOŚĆ </w:t>
      </w:r>
      <w:r>
        <w:rPr>
          <w:sz w:val="22"/>
          <w:szCs w:val="22"/>
        </w:rPr>
        <w:t>Z ORYGINAŁEM PRZEZ  OFERENTA.</w:t>
      </w: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>
      <w:pPr>
        <w:ind w:left="708" w:hanging="708"/>
        <w:jc w:val="both"/>
      </w:pPr>
    </w:p>
    <w:p w:rsidR="00DE7220" w:rsidRDefault="00DE7220" w:rsidP="00B46DBC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</w:r>
      <w:r w:rsidR="007E1539">
        <w:rPr>
          <w:rStyle w:val="Domylnaczcionkaakapitu1"/>
          <w:sz w:val="16"/>
          <w:szCs w:val="16"/>
        </w:rPr>
        <w:tab/>
        <w:t xml:space="preserve">      </w:t>
      </w:r>
      <w:r w:rsidR="00B46DBC">
        <w:rPr>
          <w:rStyle w:val="Domylnaczcionkaakapitu1"/>
          <w:sz w:val="16"/>
          <w:szCs w:val="16"/>
        </w:rPr>
        <w:t xml:space="preserve">podpis </w:t>
      </w:r>
      <w:r>
        <w:rPr>
          <w:rStyle w:val="Domylnaczcionkaakapitu1"/>
          <w:sz w:val="16"/>
          <w:szCs w:val="16"/>
        </w:rPr>
        <w:t>oferenta</w:t>
      </w:r>
      <w:r>
        <w:rPr>
          <w:rStyle w:val="Domylnaczcionkaakapitu1"/>
          <w:sz w:val="16"/>
          <w:szCs w:val="16"/>
        </w:rPr>
        <w:tab/>
      </w:r>
    </w:p>
    <w:p w:rsidR="00DE7220" w:rsidRDefault="00DE7220"/>
    <w:p w:rsidR="00DE7220" w:rsidRDefault="00DE7220">
      <w:pPr>
        <w:ind w:left="708" w:hanging="708"/>
        <w:jc w:val="both"/>
      </w:pPr>
    </w:p>
    <w:sectPr w:rsidR="00DE7220">
      <w:pgSz w:w="11906" w:h="16838"/>
      <w:pgMar w:top="344" w:right="720" w:bottom="275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1571"/>
        </w:tabs>
        <w:ind w:left="1571" w:hanging="360"/>
      </w:pPr>
      <w:rPr>
        <w:rFonts w:ascii="Wingdings 2" w:hAnsi="Wingdings 2" w:cs="Courier New"/>
        <w:sz w:val="3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2130B2F"/>
    <w:multiLevelType w:val="multilevel"/>
    <w:tmpl w:val="FA2AA48A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Courier New"/>
        <w:sz w:val="32"/>
        <w:szCs w:val="32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Courier New"/>
        <w:sz w:val="32"/>
        <w:szCs w:val="32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Courier New"/>
      </w:rPr>
    </w:lvl>
  </w:abstractNum>
  <w:abstractNum w:abstractNumId="4" w15:restartNumberingAfterBreak="0">
    <w:nsid w:val="143E4E8B"/>
    <w:multiLevelType w:val="multilevel"/>
    <w:tmpl w:val="D8FCE7DA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366B39"/>
    <w:multiLevelType w:val="multilevel"/>
    <w:tmpl w:val="6EB23E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7D4"/>
    <w:rsid w:val="000B32C9"/>
    <w:rsid w:val="001370B6"/>
    <w:rsid w:val="001A4FD3"/>
    <w:rsid w:val="004B4F9B"/>
    <w:rsid w:val="00563309"/>
    <w:rsid w:val="0066340B"/>
    <w:rsid w:val="00697EA4"/>
    <w:rsid w:val="00745119"/>
    <w:rsid w:val="00760336"/>
    <w:rsid w:val="00792ECF"/>
    <w:rsid w:val="007A5761"/>
    <w:rsid w:val="007C0326"/>
    <w:rsid w:val="007E1539"/>
    <w:rsid w:val="00815928"/>
    <w:rsid w:val="00880258"/>
    <w:rsid w:val="009745BA"/>
    <w:rsid w:val="0098320D"/>
    <w:rsid w:val="009C27D4"/>
    <w:rsid w:val="009F0480"/>
    <w:rsid w:val="00A16BC2"/>
    <w:rsid w:val="00A83237"/>
    <w:rsid w:val="00AB5057"/>
    <w:rsid w:val="00B46DBC"/>
    <w:rsid w:val="00B67A59"/>
    <w:rsid w:val="00B82DDA"/>
    <w:rsid w:val="00B8320F"/>
    <w:rsid w:val="00BA09A1"/>
    <w:rsid w:val="00C72541"/>
    <w:rsid w:val="00C95A8A"/>
    <w:rsid w:val="00DB0CCA"/>
    <w:rsid w:val="00DE29C5"/>
    <w:rsid w:val="00DE7220"/>
    <w:rsid w:val="00E027A5"/>
    <w:rsid w:val="00EA4EFD"/>
    <w:rsid w:val="00EB0E94"/>
    <w:rsid w:val="00F57409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CF2ECB0F-733B-4FF3-8C8A-A2328F77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line="100" w:lineRule="atLeast"/>
      <w:textAlignment w:val="baseline"/>
    </w:pPr>
    <w:rPr>
      <w:rFonts w:eastAsia="Lucida Sans Unicode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3">
    <w:name w:val="Domyślna czcionka akapitu3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-Absatz-Standardschriftart1111111">
    <w:name w:val="WW-Absatz-Standardschriftart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2LVL1">
    <w:name w:val="WW_CharLFO2LVL1"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A4EFD"/>
    <w:rPr>
      <w:rFonts w:ascii="Segoe UI" w:eastAsia="Lucida Sans Unicode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Marketing</cp:lastModifiedBy>
  <cp:revision>2</cp:revision>
  <cp:lastPrinted>2017-10-12T11:07:00Z</cp:lastPrinted>
  <dcterms:created xsi:type="dcterms:W3CDTF">2020-02-27T08:57:00Z</dcterms:created>
  <dcterms:modified xsi:type="dcterms:W3CDTF">2020-02-27T08:57:00Z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