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F31E2"/>
    <w:rsid w:val="00433E6B"/>
    <w:rsid w:val="00457A5A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22BA8"/>
    <w:rsid w:val="00C72541"/>
    <w:rsid w:val="00C95A8A"/>
    <w:rsid w:val="00D72378"/>
    <w:rsid w:val="00D94DB2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2021-11-16T09:10:00Z</dcterms:created>
  <dcterms:modified xsi:type="dcterms:W3CDTF">2021-11-16T09:10:00Z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