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4480" w14:textId="77777777" w:rsidR="00DE7220" w:rsidRPr="00A85D7A" w:rsidRDefault="00DE7220">
      <w:pPr>
        <w:pageBreakBefore/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A85D7A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3</w:t>
      </w:r>
    </w:p>
    <w:p w14:paraId="1811C34F" w14:textId="77777777" w:rsidR="00DE7220" w:rsidRPr="00A85D7A" w:rsidRDefault="00DE7220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7C7E7B3F" w14:textId="77777777" w:rsidR="00DE7220" w:rsidRPr="00A85D7A" w:rsidRDefault="00DE7220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1B4B2004" w14:textId="77777777" w:rsidR="00DE7220" w:rsidRPr="00A85D7A" w:rsidRDefault="00DE7220">
      <w:pPr>
        <w:jc w:val="center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A85D7A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2C18044F" w14:textId="77777777" w:rsidR="00DE7220" w:rsidRPr="00A85D7A" w:rsidRDefault="00DE7220">
      <w:pPr>
        <w:jc w:val="center"/>
        <w:rPr>
          <w:rFonts w:asciiTheme="minorHAnsi" w:hAnsiTheme="minorHAnsi" w:cstheme="minorHAnsi"/>
          <w:sz w:val="22"/>
          <w:szCs w:val="22"/>
        </w:rPr>
      </w:pPr>
      <w:r w:rsidRPr="00A85D7A">
        <w:rPr>
          <w:rFonts w:asciiTheme="minorHAnsi" w:hAnsiTheme="minorHAnsi" w:cstheme="minorHAnsi"/>
          <w:sz w:val="22"/>
          <w:szCs w:val="22"/>
        </w:rPr>
        <w:t>Oświadczam, że jako Oferent :</w:t>
      </w:r>
    </w:p>
    <w:p w14:paraId="306A0FC9" w14:textId="77777777" w:rsidR="00DE7220" w:rsidRPr="00A85D7A" w:rsidRDefault="00DE7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EC57A0" w14:textId="77777777" w:rsidR="00DE7220" w:rsidRPr="00A85D7A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  <w:tab w:val="left" w:pos="144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5D7A">
        <w:rPr>
          <w:rFonts w:asciiTheme="minorHAnsi" w:hAnsiTheme="minorHAnsi" w:cstheme="minorHAnsi"/>
          <w:sz w:val="22"/>
          <w:szCs w:val="22"/>
        </w:rPr>
        <w:t>posiadam uprawnienia do świadczenia usług zdrowotnych stanowiących przedmiot konkursu</w:t>
      </w:r>
      <w:r w:rsidRPr="00A85D7A">
        <w:rPr>
          <w:rFonts w:asciiTheme="minorHAnsi" w:hAnsiTheme="minorHAnsi" w:cstheme="minorHAnsi"/>
          <w:sz w:val="22"/>
          <w:szCs w:val="22"/>
        </w:rPr>
        <w:br/>
        <w:t>i będę wykonywał świadczenia objęte umową z należytą starannością,</w:t>
      </w:r>
    </w:p>
    <w:p w14:paraId="58EA8B83" w14:textId="77777777" w:rsidR="00DE7220" w:rsidRPr="00A85D7A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5D7A">
        <w:rPr>
          <w:rFonts w:asciiTheme="minorHAnsi" w:hAnsiTheme="minorHAnsi" w:cstheme="minorHAnsi"/>
          <w:sz w:val="22"/>
          <w:szCs w:val="22"/>
        </w:rPr>
        <w:t xml:space="preserve"> </w:t>
      </w:r>
      <w:r w:rsidR="00DE7220" w:rsidRPr="00A85D7A">
        <w:rPr>
          <w:rFonts w:asciiTheme="minorHAnsi" w:hAnsiTheme="minorHAnsi" w:cstheme="minorHAnsi"/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38F6FA21" w14:textId="77777777" w:rsidR="00DE7220" w:rsidRPr="00A85D7A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5D7A">
        <w:rPr>
          <w:rFonts w:asciiTheme="minorHAnsi" w:hAnsiTheme="minorHAnsi" w:cstheme="minorHAnsi"/>
          <w:sz w:val="22"/>
          <w:szCs w:val="22"/>
        </w:rPr>
        <w:t xml:space="preserve"> </w:t>
      </w:r>
      <w:r w:rsidR="00DE7220" w:rsidRPr="00A85D7A">
        <w:rPr>
          <w:rFonts w:asciiTheme="minorHAnsi" w:hAnsiTheme="minorHAnsi" w:cstheme="minorHAnsi"/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75E6A026" w14:textId="77777777" w:rsidR="00DE7220" w:rsidRPr="00A85D7A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5D7A">
        <w:rPr>
          <w:rFonts w:asciiTheme="minorHAnsi" w:hAnsiTheme="minorHAnsi" w:cstheme="minorHAnsi"/>
          <w:sz w:val="22"/>
          <w:szCs w:val="22"/>
        </w:rPr>
        <w:t>dane przedstawione w ofercie są zgodne ze stanem prawnym i faktycznym;</w:t>
      </w:r>
    </w:p>
    <w:p w14:paraId="2B9ABBAE" w14:textId="77777777" w:rsidR="00DE7220" w:rsidRPr="00A85D7A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5D7A">
        <w:rPr>
          <w:rFonts w:asciiTheme="minorHAnsi" w:hAnsiTheme="minorHAnsi" w:cstheme="minorHAnsi"/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6A1ECF03" w14:textId="77777777" w:rsidR="00DE7220" w:rsidRPr="00A85D7A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5D7A">
        <w:rPr>
          <w:rFonts w:asciiTheme="minorHAnsi" w:hAnsiTheme="minorHAnsi" w:cstheme="minorHAnsi"/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3AF886E6" w14:textId="77777777" w:rsidR="00DE7220" w:rsidRPr="00A85D7A" w:rsidRDefault="00DE7220">
      <w:pPr>
        <w:tabs>
          <w:tab w:val="left" w:pos="1412"/>
        </w:tabs>
        <w:ind w:left="419"/>
        <w:jc w:val="both"/>
        <w:rPr>
          <w:rFonts w:asciiTheme="minorHAnsi" w:hAnsiTheme="minorHAnsi" w:cstheme="minorHAnsi"/>
          <w:sz w:val="22"/>
          <w:szCs w:val="22"/>
        </w:rPr>
      </w:pPr>
    </w:p>
    <w:p w14:paraId="6B5BF31A" w14:textId="77777777" w:rsidR="00DE7220" w:rsidRPr="00A85D7A" w:rsidRDefault="00DE7220">
      <w:pPr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85D7A"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  <w:t>W załączeniu przedkładam (odpowiednie zakreślić):</w:t>
      </w:r>
    </w:p>
    <w:p w14:paraId="418A2C93" w14:textId="77777777" w:rsidR="00DE7220" w:rsidRPr="00A85D7A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aktualnej polisy ubezpieczeniowej</w:t>
      </w:r>
      <w:r w:rsidR="00DE29C5"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 obowiązkowego ubezpieczenia OC;</w:t>
      </w:r>
    </w:p>
    <w:p w14:paraId="6CDCCE41" w14:textId="77777777" w:rsidR="00DE7220" w:rsidRPr="00A85D7A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A85D7A">
        <w:rPr>
          <w:rFonts w:asciiTheme="minorHAnsi" w:hAnsiTheme="minorHAnsi" w:cstheme="minorHAnsi"/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 w:rsidRPr="00A85D7A">
        <w:rPr>
          <w:rFonts w:asciiTheme="minorHAnsi" w:hAnsiTheme="minorHAnsi" w:cstheme="minorHAnsi"/>
          <w:strike/>
          <w:color w:val="000000"/>
          <w:sz w:val="22"/>
          <w:szCs w:val="22"/>
        </w:rPr>
        <w:t xml:space="preserve"> </w:t>
      </w:r>
      <w:r w:rsidRPr="00A85D7A">
        <w:rPr>
          <w:rFonts w:asciiTheme="minorHAnsi" w:hAnsiTheme="minorHAnsi" w:cstheme="minorHAnsi"/>
          <w:color w:val="000000"/>
          <w:sz w:val="22"/>
          <w:szCs w:val="22"/>
        </w:rPr>
        <w:t>lekarza</w:t>
      </w:r>
      <w:r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(możliwe dostarczenie po rozstrzygnięciu konkursu, stanowi konieczny warunek podpisania umowy);</w:t>
      </w:r>
    </w:p>
    <w:p w14:paraId="6DE17F0F" w14:textId="77777777" w:rsidR="001A4FD3" w:rsidRPr="00A85D7A" w:rsidRDefault="001A4FD3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ED44E91" w14:textId="77777777" w:rsidR="00DE7220" w:rsidRPr="00A85D7A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ś</w:t>
      </w:r>
      <w:r w:rsidR="00DE29C5"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wiadczenia z kursów i szkoleń);</w:t>
      </w:r>
    </w:p>
    <w:p w14:paraId="31D71513" w14:textId="77777777" w:rsidR="00DE7220" w:rsidRPr="00A85D7A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5D7A">
        <w:rPr>
          <w:rFonts w:asciiTheme="minorHAnsi" w:hAnsiTheme="minorHAnsi" w:cstheme="minorHAnsi"/>
          <w:sz w:val="22"/>
          <w:szCs w:val="22"/>
        </w:rPr>
        <w:t>d</w:t>
      </w:r>
      <w:r w:rsidRPr="00A85D7A">
        <w:rPr>
          <w:rFonts w:asciiTheme="minorHAnsi" w:hAnsiTheme="minorHAnsi" w:cstheme="minorHAnsi"/>
          <w:color w:val="000000"/>
          <w:sz w:val="22"/>
          <w:szCs w:val="22"/>
        </w:rPr>
        <w:t>yplom lekarza</w:t>
      </w:r>
      <w:r w:rsidR="00DE29C5" w:rsidRPr="00A85D7A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2350523F" w14:textId="77777777" w:rsidR="00DE7220" w:rsidRPr="00A85D7A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prawo wykonywania zawodu</w:t>
      </w:r>
      <w:r w:rsidR="00DE29C5"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;</w:t>
      </w:r>
    </w:p>
    <w:p w14:paraId="5B6FF448" w14:textId="77777777" w:rsidR="00DE7220" w:rsidRPr="00A85D7A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70FB4D3D" w14:textId="77777777" w:rsidR="00DE7220" w:rsidRPr="00A85D7A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dokumentu potwierdzającego wpis do ewid</w:t>
      </w:r>
      <w:r w:rsidR="00DE29C5"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encji działalności gospodarczej</w:t>
      </w:r>
      <w:r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;</w:t>
      </w:r>
    </w:p>
    <w:p w14:paraId="73CF0A41" w14:textId="77777777" w:rsidR="00DE7220" w:rsidRPr="00A85D7A" w:rsidRDefault="00DE29C5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A85D7A">
        <w:rPr>
          <w:rStyle w:val="Domylnaczcionkaakapitu1"/>
          <w:rFonts w:asciiTheme="minorHAnsi" w:hAnsiTheme="minorHAnsi" w:cstheme="minorHAnsi"/>
          <w:sz w:val="22"/>
          <w:szCs w:val="22"/>
        </w:rPr>
        <w:t>z</w:t>
      </w:r>
      <w:r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ałącznik n</w:t>
      </w:r>
      <w:r w:rsidR="00DE7220"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r 2a, 2b</w:t>
      </w:r>
      <w:r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68C94B6F" w14:textId="77777777" w:rsidR="00DE7220" w:rsidRPr="00A85D7A" w:rsidRDefault="00DE7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5FC9DA" w14:textId="77777777" w:rsidR="00DE7220" w:rsidRPr="00A85D7A" w:rsidRDefault="00DE7220">
      <w:pPr>
        <w:jc w:val="both"/>
        <w:rPr>
          <w:rFonts w:asciiTheme="minorHAnsi" w:hAnsiTheme="minorHAnsi" w:cstheme="minorHAnsi"/>
          <w:sz w:val="22"/>
          <w:szCs w:val="22"/>
        </w:rPr>
      </w:pPr>
      <w:r w:rsidRPr="00A85D7A">
        <w:rPr>
          <w:rFonts w:asciiTheme="minorHAnsi" w:hAnsiTheme="minorHAnsi" w:cstheme="minorHAnsi"/>
          <w:sz w:val="22"/>
          <w:szCs w:val="22"/>
        </w:rPr>
        <w:t>WSZYSTKIE DOKUMENTY POWINN</w:t>
      </w:r>
      <w:r w:rsidR="00B82DDA" w:rsidRPr="00A85D7A">
        <w:rPr>
          <w:rFonts w:asciiTheme="minorHAnsi" w:hAnsiTheme="minorHAnsi" w:cstheme="minorHAnsi"/>
          <w:sz w:val="22"/>
          <w:szCs w:val="22"/>
        </w:rPr>
        <w:t xml:space="preserve">Y BYĆ POŚWIADCZONE ZA ZGODNOŚĆ </w:t>
      </w:r>
      <w:r w:rsidRPr="00A85D7A">
        <w:rPr>
          <w:rFonts w:asciiTheme="minorHAnsi" w:hAnsiTheme="minorHAnsi" w:cstheme="minorHAnsi"/>
          <w:sz w:val="22"/>
          <w:szCs w:val="22"/>
        </w:rPr>
        <w:t>Z ORYGINAŁEM PRZEZ  OFERENTA.</w:t>
      </w:r>
    </w:p>
    <w:p w14:paraId="2ECF7295" w14:textId="77777777" w:rsidR="00DE7220" w:rsidRPr="00A85D7A" w:rsidRDefault="00DE7220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76B956B" w14:textId="77777777" w:rsidR="00DE7220" w:rsidRPr="00A85D7A" w:rsidRDefault="00DE7220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25501B2A" w14:textId="77777777" w:rsidR="00DE7220" w:rsidRPr="00A85D7A" w:rsidRDefault="00DE7220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0D2EE650" w14:textId="77777777" w:rsidR="00DE7220" w:rsidRPr="00A85D7A" w:rsidRDefault="00DE7220" w:rsidP="00B46DBC">
      <w:pPr>
        <w:ind w:left="708" w:hanging="708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A85D7A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 w:rsidRPr="00A85D7A">
        <w:rPr>
          <w:rFonts w:asciiTheme="minorHAnsi" w:hAnsiTheme="minorHAnsi" w:cstheme="minorHAnsi"/>
          <w:sz w:val="22"/>
          <w:szCs w:val="22"/>
        </w:rPr>
        <w:tab/>
      </w:r>
      <w:r w:rsidRPr="00A85D7A">
        <w:rPr>
          <w:rFonts w:asciiTheme="minorHAnsi" w:hAnsiTheme="minorHAnsi" w:cstheme="minorHAnsi"/>
          <w:sz w:val="22"/>
          <w:szCs w:val="22"/>
        </w:rPr>
        <w:tab/>
      </w:r>
      <w:r w:rsidRPr="00A85D7A">
        <w:rPr>
          <w:rFonts w:asciiTheme="minorHAnsi" w:hAnsiTheme="minorHAnsi" w:cstheme="minorHAnsi"/>
          <w:sz w:val="22"/>
          <w:szCs w:val="22"/>
        </w:rPr>
        <w:tab/>
      </w:r>
      <w:r w:rsidRPr="00A85D7A">
        <w:rPr>
          <w:rFonts w:asciiTheme="minorHAnsi" w:hAnsiTheme="minorHAnsi" w:cstheme="minorHAnsi"/>
          <w:sz w:val="22"/>
          <w:szCs w:val="22"/>
        </w:rPr>
        <w:tab/>
      </w:r>
      <w:r w:rsidRPr="00A85D7A">
        <w:rPr>
          <w:rFonts w:asciiTheme="minorHAnsi" w:hAnsiTheme="minorHAnsi" w:cstheme="minorHAnsi"/>
          <w:sz w:val="22"/>
          <w:szCs w:val="22"/>
        </w:rPr>
        <w:tab/>
        <w:t>….................................................</w:t>
      </w:r>
      <w:r w:rsidRPr="00A85D7A">
        <w:rPr>
          <w:rFonts w:asciiTheme="minorHAnsi" w:hAnsiTheme="minorHAnsi" w:cstheme="minorHAnsi"/>
          <w:sz w:val="22"/>
          <w:szCs w:val="22"/>
        </w:rPr>
        <w:br/>
      </w:r>
      <w:r w:rsidRPr="00A85D7A">
        <w:rPr>
          <w:rStyle w:val="Domylnaczcionkaakapitu1"/>
          <w:rFonts w:asciiTheme="minorHAnsi" w:hAnsiTheme="minorHAnsi" w:cstheme="minorHAnsi"/>
          <w:sz w:val="22"/>
          <w:szCs w:val="22"/>
        </w:rPr>
        <w:t>miejscowość, data</w:t>
      </w:r>
      <w:r w:rsidR="007E1539" w:rsidRPr="00A85D7A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="007E1539" w:rsidRPr="00A85D7A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="007E1539" w:rsidRPr="00A85D7A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="007E1539" w:rsidRPr="00A85D7A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="007E1539" w:rsidRPr="00A85D7A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="007E1539" w:rsidRPr="00A85D7A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="007E1539" w:rsidRPr="00A85D7A">
        <w:rPr>
          <w:rStyle w:val="Domylnaczcionkaakapitu1"/>
          <w:rFonts w:asciiTheme="minorHAnsi" w:hAnsiTheme="minorHAnsi" w:cstheme="minorHAnsi"/>
          <w:sz w:val="22"/>
          <w:szCs w:val="22"/>
        </w:rPr>
        <w:tab/>
        <w:t xml:space="preserve">      </w:t>
      </w:r>
      <w:r w:rsidR="00B46DBC" w:rsidRPr="00A85D7A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podpis </w:t>
      </w:r>
      <w:r w:rsidRPr="00A85D7A">
        <w:rPr>
          <w:rStyle w:val="Domylnaczcionkaakapitu1"/>
          <w:rFonts w:asciiTheme="minorHAnsi" w:hAnsiTheme="minorHAnsi" w:cstheme="minorHAnsi"/>
          <w:sz w:val="22"/>
          <w:szCs w:val="22"/>
        </w:rPr>
        <w:t>oferenta</w:t>
      </w:r>
      <w:r w:rsidRPr="00A85D7A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5B464C8C" w14:textId="77777777" w:rsidR="00DE7220" w:rsidRDefault="00DE7220"/>
    <w:p w14:paraId="32F38D9F" w14:textId="77777777"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130B2F"/>
    <w:multiLevelType w:val="multilevel"/>
    <w:tmpl w:val="FA2AA48A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4" w15:restartNumberingAfterBreak="0">
    <w:nsid w:val="143E4E8B"/>
    <w:multiLevelType w:val="multilevel"/>
    <w:tmpl w:val="D8FCE7DA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366B39"/>
    <w:multiLevelType w:val="multilevel"/>
    <w:tmpl w:val="6EB23E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D4"/>
    <w:rsid w:val="000A7775"/>
    <w:rsid w:val="000B32C9"/>
    <w:rsid w:val="001370B6"/>
    <w:rsid w:val="001A4FD3"/>
    <w:rsid w:val="002F31E2"/>
    <w:rsid w:val="00433E6B"/>
    <w:rsid w:val="00457A5A"/>
    <w:rsid w:val="004B4F9B"/>
    <w:rsid w:val="00563309"/>
    <w:rsid w:val="0066340B"/>
    <w:rsid w:val="00745119"/>
    <w:rsid w:val="00760336"/>
    <w:rsid w:val="00792ECF"/>
    <w:rsid w:val="007A5761"/>
    <w:rsid w:val="007C0326"/>
    <w:rsid w:val="007E1539"/>
    <w:rsid w:val="00815928"/>
    <w:rsid w:val="00880258"/>
    <w:rsid w:val="009745BA"/>
    <w:rsid w:val="0098320D"/>
    <w:rsid w:val="009C27D4"/>
    <w:rsid w:val="009F0480"/>
    <w:rsid w:val="00A16BC2"/>
    <w:rsid w:val="00A83237"/>
    <w:rsid w:val="00A85D7A"/>
    <w:rsid w:val="00AB5057"/>
    <w:rsid w:val="00AE5B1E"/>
    <w:rsid w:val="00B46DBC"/>
    <w:rsid w:val="00B67A59"/>
    <w:rsid w:val="00B82DDA"/>
    <w:rsid w:val="00B8320F"/>
    <w:rsid w:val="00BA09A1"/>
    <w:rsid w:val="00C22BA8"/>
    <w:rsid w:val="00C72541"/>
    <w:rsid w:val="00C95A8A"/>
    <w:rsid w:val="00D72378"/>
    <w:rsid w:val="00D94DB2"/>
    <w:rsid w:val="00DB0CCA"/>
    <w:rsid w:val="00DE29C5"/>
    <w:rsid w:val="00DE7220"/>
    <w:rsid w:val="00EA4EFD"/>
    <w:rsid w:val="00EB0E94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E4DA36"/>
  <w15:docId w15:val="{91F97C6F-D145-48EE-8A6F-BC824F5C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A4EF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3</cp:revision>
  <cp:lastPrinted>2017-10-12T11:07:00Z</cp:lastPrinted>
  <dcterms:created xsi:type="dcterms:W3CDTF">2021-12-07T07:09:00Z</dcterms:created>
  <dcterms:modified xsi:type="dcterms:W3CDTF">2021-12-07T07:10:00Z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