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54480" w14:textId="77777777" w:rsidR="00DE7220" w:rsidRDefault="00DE7220">
      <w:pPr>
        <w:pageBreakBefore/>
        <w:jc w:val="right"/>
        <w:rPr>
          <w:rStyle w:val="Domylnaczcionkaakapitu1"/>
          <w:b/>
          <w:sz w:val="22"/>
          <w:szCs w:val="22"/>
        </w:rPr>
      </w:pPr>
      <w:r>
        <w:rPr>
          <w:rStyle w:val="Domylnaczcionkaakapitu1"/>
          <w:b/>
          <w:sz w:val="22"/>
          <w:szCs w:val="22"/>
        </w:rPr>
        <w:t>Załącznik Nr 3</w:t>
      </w:r>
    </w:p>
    <w:p w14:paraId="1811C34F" w14:textId="77777777" w:rsidR="00DE7220" w:rsidRDefault="00DE7220">
      <w:pPr>
        <w:ind w:left="5664"/>
        <w:jc w:val="right"/>
        <w:rPr>
          <w:sz w:val="22"/>
          <w:szCs w:val="22"/>
        </w:rPr>
      </w:pPr>
    </w:p>
    <w:p w14:paraId="7C7E7B3F" w14:textId="77777777" w:rsidR="00DE7220" w:rsidRDefault="00DE7220">
      <w:pPr>
        <w:ind w:left="5664"/>
        <w:jc w:val="right"/>
        <w:rPr>
          <w:sz w:val="22"/>
          <w:szCs w:val="22"/>
        </w:rPr>
      </w:pPr>
    </w:p>
    <w:p w14:paraId="1B4B2004" w14:textId="77777777" w:rsidR="00DE7220" w:rsidRDefault="00DE7220">
      <w:pPr>
        <w:jc w:val="center"/>
        <w:rPr>
          <w:rStyle w:val="Domylnaczcionkaakapitu1"/>
          <w:b/>
          <w:sz w:val="22"/>
          <w:szCs w:val="22"/>
        </w:rPr>
      </w:pPr>
      <w:r>
        <w:rPr>
          <w:rStyle w:val="Domylnaczcionkaakapitu1"/>
          <w:b/>
          <w:sz w:val="22"/>
          <w:szCs w:val="22"/>
        </w:rPr>
        <w:t>OŚWIADCZENIE</w:t>
      </w:r>
    </w:p>
    <w:p w14:paraId="2C18044F" w14:textId="77777777" w:rsidR="00DE7220" w:rsidRDefault="00DE7220">
      <w:pPr>
        <w:jc w:val="center"/>
        <w:rPr>
          <w:sz w:val="22"/>
          <w:szCs w:val="22"/>
        </w:rPr>
      </w:pPr>
      <w:r>
        <w:rPr>
          <w:sz w:val="22"/>
          <w:szCs w:val="22"/>
        </w:rPr>
        <w:t>Oświadczam, że jako Oferent :</w:t>
      </w:r>
    </w:p>
    <w:p w14:paraId="306A0FC9" w14:textId="77777777" w:rsidR="00DE7220" w:rsidRDefault="00DE7220">
      <w:pPr>
        <w:jc w:val="both"/>
        <w:rPr>
          <w:sz w:val="22"/>
          <w:szCs w:val="22"/>
        </w:rPr>
      </w:pPr>
    </w:p>
    <w:p w14:paraId="6FEC57A0" w14:textId="77777777" w:rsidR="00DE7220" w:rsidRDefault="00DE7220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  <w:tab w:val="left" w:pos="144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posiadam uprawnienia do świadczenia usług zdrowotnych stanowiących przedmiot konkursu</w:t>
      </w:r>
      <w:r>
        <w:rPr>
          <w:sz w:val="22"/>
          <w:szCs w:val="22"/>
        </w:rPr>
        <w:br/>
        <w:t>i będę wykonywał świadczenia objęte umową z należytą starannością,</w:t>
      </w:r>
    </w:p>
    <w:p w14:paraId="58EA8B83" w14:textId="77777777" w:rsidR="00DE7220" w:rsidRDefault="00B82DDA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DE7220">
        <w:rPr>
          <w:sz w:val="22"/>
          <w:szCs w:val="22"/>
        </w:rPr>
        <w:t>zapoznałem się treścią Ogłoszenia o konkursie, Szczegółowymi Warunkami Konkursu Ofert, nie zgłaszam do nich zastrzeżeń i przyjmuję je do stosowania;</w:t>
      </w:r>
    </w:p>
    <w:p w14:paraId="38F6FA21" w14:textId="77777777" w:rsidR="00DE7220" w:rsidRDefault="00B82DDA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DE7220">
        <w:rPr>
          <w:sz w:val="22"/>
          <w:szCs w:val="22"/>
        </w:rPr>
        <w:t>zapoznałem się z istotnymi postanowieniami umowy i wyrażam zgodę na jej zawarcie w tym brzmieniu w miejscu i terminie wyznaczonym przez Udzielającego Zamówienia;</w:t>
      </w:r>
    </w:p>
    <w:p w14:paraId="75E6A026" w14:textId="77777777" w:rsidR="00DE7220" w:rsidRDefault="00DE7220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dane przedstawione w ofercie są zgodne ze stanem prawnym i faktycznym;</w:t>
      </w:r>
    </w:p>
    <w:p w14:paraId="2B9ABBAE" w14:textId="77777777" w:rsidR="00DE7220" w:rsidRDefault="00DE7220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w zakresie realizacji umowy z Udzielającym Zamówienia będę we własnym zakresie rozliczać się z ZUS-em i Urzędem Skarbowym z tytułu ubezpieczenia społecznego i zdrowotnego oraz podatków;</w:t>
      </w:r>
    </w:p>
    <w:p w14:paraId="6A1ECF03" w14:textId="77777777" w:rsidR="00DE7220" w:rsidRDefault="00DE7220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przyjmuję do wiadomości i zobowiązuję się do zawarcia umowy ubezpieczenia odpowiedzialności cywilnej OC za szkody wyrządzone w związku z udzielaniem świadczeń objętych zakresem umowy zgodnie z aktualnie obowiązującymi w tym zakresie przepisami. Polisy OC dostarczone będą przed podpisaniem umowy i aktualizowane bez wezwania od Przyjmującego zamówienie pod rygorem rozwiązania umowy w trybie natychmiastowym.</w:t>
      </w:r>
    </w:p>
    <w:p w14:paraId="3AF886E6" w14:textId="77777777" w:rsidR="00DE7220" w:rsidRDefault="00DE7220">
      <w:pPr>
        <w:tabs>
          <w:tab w:val="left" w:pos="1412"/>
        </w:tabs>
        <w:ind w:left="419"/>
        <w:jc w:val="both"/>
        <w:rPr>
          <w:sz w:val="22"/>
          <w:szCs w:val="22"/>
        </w:rPr>
      </w:pPr>
    </w:p>
    <w:p w14:paraId="6B5BF31A" w14:textId="77777777" w:rsidR="00DE7220" w:rsidRDefault="00DE7220">
      <w:pPr>
        <w:jc w:val="both"/>
        <w:rPr>
          <w:rStyle w:val="Domylnaczcionkaakapitu1"/>
          <w:b/>
          <w:bCs/>
          <w:sz w:val="22"/>
          <w:szCs w:val="22"/>
          <w:u w:val="single"/>
        </w:rPr>
      </w:pPr>
      <w:r>
        <w:rPr>
          <w:rStyle w:val="Domylnaczcionkaakapitu1"/>
          <w:b/>
          <w:bCs/>
          <w:sz w:val="22"/>
          <w:szCs w:val="22"/>
          <w:u w:val="single"/>
        </w:rPr>
        <w:t>W załączeniu przedkładam (odpowiednie zakreślić):</w:t>
      </w:r>
    </w:p>
    <w:p w14:paraId="418A2C93" w14:textId="77777777"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aktualnej polisy ubezpieczeniowej</w:t>
      </w:r>
      <w:r w:rsidR="00DE29C5">
        <w:rPr>
          <w:rStyle w:val="Domylnaczcionkaakapitu1"/>
          <w:color w:val="000000"/>
          <w:sz w:val="22"/>
          <w:szCs w:val="22"/>
        </w:rPr>
        <w:t xml:space="preserve"> obowiązkowego ubezpieczenia OC;</w:t>
      </w:r>
    </w:p>
    <w:p w14:paraId="6CDCCE41" w14:textId="77777777"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zaświadczenie lekarskie wydane przez uprawnionego lekarza medycyny pracy o braku przeciwwskazań zdrowotnych do wykonywania pracy w zawodzie </w:t>
      </w:r>
      <w:r>
        <w:rPr>
          <w:strike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lekarza</w:t>
      </w:r>
      <w:r>
        <w:rPr>
          <w:rStyle w:val="Domylnaczcionkaakapitu1"/>
          <w:color w:val="000000"/>
          <w:sz w:val="22"/>
          <w:szCs w:val="22"/>
        </w:rPr>
        <w:t>(możliwe dostarczenie po rozstrzygnięciu konkursu, stanowi konieczny warunek podpisania umowy);</w:t>
      </w:r>
    </w:p>
    <w:p w14:paraId="6DE17F0F" w14:textId="77777777" w:rsidR="001A4FD3" w:rsidRPr="001A4FD3" w:rsidRDefault="001A4FD3" w:rsidP="00DE29C5">
      <w:pPr>
        <w:numPr>
          <w:ilvl w:val="0"/>
          <w:numId w:val="6"/>
        </w:numPr>
        <w:tabs>
          <w:tab w:val="clear" w:pos="1571"/>
          <w:tab w:val="num" w:pos="284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 w:rsidRPr="001A4FD3">
        <w:rPr>
          <w:rStyle w:val="Domylnaczcionkaakapitu1"/>
          <w:color w:val="000000"/>
          <w:sz w:val="22"/>
          <w:szCs w:val="22"/>
        </w:rPr>
        <w:t>orzeczenie lekarskie do celów sanitarno-epidemiologicznych o braku przeciwwskazań do wykonywania zawodu(możliwe dostarczenie po rozstrzygnięciu konkursu, stanowi konieczny warunek podpisania umowy);</w:t>
      </w:r>
    </w:p>
    <w:p w14:paraId="7ED44E91" w14:textId="77777777"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kserokopie dokumentów potwierdzających kwalifikacje (kopie: dyplomu ukończenia  wyższej uczelni, posiadanych lub rozpoczętych specjalizacji), umiejętności zawodowe (za</w:t>
      </w:r>
      <w:r w:rsidR="00EB0E94">
        <w:rPr>
          <w:rStyle w:val="Domylnaczcionkaakapitu1"/>
          <w:color w:val="000000"/>
          <w:sz w:val="22"/>
          <w:szCs w:val="22"/>
        </w:rPr>
        <w:t>ś</w:t>
      </w:r>
      <w:r w:rsidR="00DE29C5">
        <w:rPr>
          <w:rStyle w:val="Domylnaczcionkaakapitu1"/>
          <w:color w:val="000000"/>
          <w:sz w:val="22"/>
          <w:szCs w:val="22"/>
        </w:rPr>
        <w:t>wiadczenia z kursów i szkoleń);</w:t>
      </w:r>
    </w:p>
    <w:p w14:paraId="31D71513" w14:textId="77777777"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</w:tabs>
        <w:ind w:left="284" w:hanging="284"/>
        <w:jc w:val="both"/>
        <w:rPr>
          <w:color w:val="000000"/>
          <w:sz w:val="22"/>
        </w:rPr>
      </w:pPr>
      <w:r>
        <w:rPr>
          <w:sz w:val="22"/>
        </w:rPr>
        <w:t>d</w:t>
      </w:r>
      <w:r>
        <w:rPr>
          <w:color w:val="000000"/>
          <w:sz w:val="22"/>
        </w:rPr>
        <w:t>yplom lekarza</w:t>
      </w:r>
      <w:r w:rsidR="00DE29C5">
        <w:rPr>
          <w:color w:val="000000"/>
          <w:sz w:val="22"/>
        </w:rPr>
        <w:t>;</w:t>
      </w:r>
    </w:p>
    <w:p w14:paraId="2350523F" w14:textId="77777777"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prawo wykonywania zawodu</w:t>
      </w:r>
      <w:r w:rsidR="00DE29C5">
        <w:rPr>
          <w:rStyle w:val="Domylnaczcionkaakapitu1"/>
          <w:color w:val="000000"/>
          <w:sz w:val="22"/>
          <w:szCs w:val="22"/>
        </w:rPr>
        <w:t>;</w:t>
      </w:r>
    </w:p>
    <w:p w14:paraId="5B6FF448" w14:textId="77777777"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dokumentu potwierdzającego wpis do Rejestru prowadzonego we właściwej  Izbie Lekarskiej lub wpis do Rejestru Wojewody zgodnego z ustawą o działalności leczniczej;</w:t>
      </w:r>
    </w:p>
    <w:p w14:paraId="70FB4D3D" w14:textId="77777777"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dokumentu potwierdzającego wpis do ewid</w:t>
      </w:r>
      <w:r w:rsidR="00DE29C5">
        <w:rPr>
          <w:rStyle w:val="Domylnaczcionkaakapitu1"/>
          <w:color w:val="000000"/>
          <w:sz w:val="22"/>
          <w:szCs w:val="22"/>
        </w:rPr>
        <w:t>encji działalności gospodarczej</w:t>
      </w:r>
      <w:r>
        <w:rPr>
          <w:rStyle w:val="Domylnaczcionkaakapitu1"/>
          <w:color w:val="000000"/>
          <w:sz w:val="22"/>
          <w:szCs w:val="22"/>
        </w:rPr>
        <w:t>;</w:t>
      </w:r>
    </w:p>
    <w:p w14:paraId="73CF0A41" w14:textId="77777777" w:rsidR="00DE7220" w:rsidRDefault="00DE29C5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  <w:tab w:val="left" w:pos="1353"/>
        </w:tabs>
        <w:ind w:left="284" w:hanging="284"/>
        <w:jc w:val="both"/>
        <w:rPr>
          <w:rStyle w:val="Domylnaczcionkaakapitu1"/>
          <w:sz w:val="22"/>
          <w:szCs w:val="22"/>
        </w:rPr>
      </w:pPr>
      <w:r>
        <w:rPr>
          <w:rStyle w:val="Domylnaczcionkaakapitu1"/>
          <w:sz w:val="22"/>
          <w:szCs w:val="22"/>
        </w:rPr>
        <w:t>z</w:t>
      </w:r>
      <w:r>
        <w:rPr>
          <w:rStyle w:val="Domylnaczcionkaakapitu1"/>
          <w:color w:val="000000"/>
          <w:sz w:val="22"/>
          <w:szCs w:val="22"/>
        </w:rPr>
        <w:t>ałącznik n</w:t>
      </w:r>
      <w:r w:rsidR="00DE7220">
        <w:rPr>
          <w:rStyle w:val="Domylnaczcionkaakapitu1"/>
          <w:color w:val="000000"/>
          <w:sz w:val="22"/>
          <w:szCs w:val="22"/>
        </w:rPr>
        <w:t>r 2a, 2b</w:t>
      </w:r>
      <w:r>
        <w:rPr>
          <w:rStyle w:val="Domylnaczcionkaakapitu1"/>
          <w:color w:val="000000"/>
          <w:sz w:val="22"/>
          <w:szCs w:val="22"/>
        </w:rPr>
        <w:t>.</w:t>
      </w:r>
    </w:p>
    <w:p w14:paraId="68C94B6F" w14:textId="77777777" w:rsidR="00DE7220" w:rsidRDefault="00DE7220">
      <w:pPr>
        <w:jc w:val="both"/>
        <w:rPr>
          <w:sz w:val="22"/>
          <w:szCs w:val="22"/>
        </w:rPr>
      </w:pPr>
    </w:p>
    <w:p w14:paraId="0D5FC9DA" w14:textId="77777777" w:rsidR="00DE7220" w:rsidRDefault="00DE7220">
      <w:pPr>
        <w:jc w:val="both"/>
        <w:rPr>
          <w:sz w:val="22"/>
          <w:szCs w:val="22"/>
        </w:rPr>
      </w:pPr>
      <w:r>
        <w:rPr>
          <w:sz w:val="22"/>
          <w:szCs w:val="22"/>
        </w:rPr>
        <w:t>WSZYSTKIE DOKUMENTY POWINN</w:t>
      </w:r>
      <w:r w:rsidR="00B82DDA">
        <w:rPr>
          <w:sz w:val="22"/>
          <w:szCs w:val="22"/>
        </w:rPr>
        <w:t xml:space="preserve">Y BYĆ POŚWIADCZONE ZA ZGODNOŚĆ </w:t>
      </w:r>
      <w:r>
        <w:rPr>
          <w:sz w:val="22"/>
          <w:szCs w:val="22"/>
        </w:rPr>
        <w:t>Z ORYGINAŁEM PRZEZ  OFERENTA.</w:t>
      </w:r>
    </w:p>
    <w:p w14:paraId="2ECF7295" w14:textId="77777777" w:rsidR="00DE7220" w:rsidRDefault="00DE7220">
      <w:pPr>
        <w:ind w:left="708" w:hanging="708"/>
        <w:jc w:val="both"/>
      </w:pPr>
    </w:p>
    <w:p w14:paraId="676B956B" w14:textId="77777777" w:rsidR="00DE7220" w:rsidRDefault="00DE7220">
      <w:pPr>
        <w:ind w:left="708" w:hanging="708"/>
        <w:jc w:val="both"/>
      </w:pPr>
    </w:p>
    <w:p w14:paraId="25501B2A" w14:textId="77777777" w:rsidR="00DE7220" w:rsidRDefault="00DE7220">
      <w:pPr>
        <w:ind w:left="708" w:hanging="708"/>
        <w:jc w:val="both"/>
      </w:pPr>
    </w:p>
    <w:p w14:paraId="0D2EE650" w14:textId="77777777" w:rsidR="00DE7220" w:rsidRDefault="00DE7220" w:rsidP="00B46DBC">
      <w:pPr>
        <w:ind w:left="708" w:hanging="708"/>
        <w:jc w:val="both"/>
        <w:rPr>
          <w:rStyle w:val="Domylnaczcionkaakapitu1"/>
          <w:sz w:val="16"/>
          <w:szCs w:val="16"/>
        </w:rPr>
      </w:pPr>
      <w:r>
        <w:t>................................................</w:t>
      </w:r>
      <w:r>
        <w:tab/>
      </w:r>
      <w:r>
        <w:tab/>
      </w:r>
      <w:r>
        <w:tab/>
      </w:r>
      <w:r>
        <w:tab/>
      </w:r>
      <w:r>
        <w:tab/>
        <w:t>….................................................</w:t>
      </w:r>
      <w:r>
        <w:br/>
      </w:r>
      <w:r>
        <w:rPr>
          <w:rStyle w:val="Domylnaczcionkaakapitu1"/>
          <w:sz w:val="16"/>
          <w:szCs w:val="16"/>
        </w:rPr>
        <w:t>miejscowość, data</w:t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  <w:t xml:space="preserve">      </w:t>
      </w:r>
      <w:r w:rsidR="00B46DBC">
        <w:rPr>
          <w:rStyle w:val="Domylnaczcionkaakapitu1"/>
          <w:sz w:val="16"/>
          <w:szCs w:val="16"/>
        </w:rPr>
        <w:t xml:space="preserve">podpis </w:t>
      </w:r>
      <w:r>
        <w:rPr>
          <w:rStyle w:val="Domylnaczcionkaakapitu1"/>
          <w:sz w:val="16"/>
          <w:szCs w:val="16"/>
        </w:rPr>
        <w:t>oferenta</w:t>
      </w:r>
      <w:r>
        <w:rPr>
          <w:rStyle w:val="Domylnaczcionkaakapitu1"/>
          <w:sz w:val="16"/>
          <w:szCs w:val="16"/>
        </w:rPr>
        <w:tab/>
      </w:r>
    </w:p>
    <w:p w14:paraId="5B464C8C" w14:textId="77777777" w:rsidR="00DE7220" w:rsidRDefault="00DE7220"/>
    <w:p w14:paraId="32F38D9F" w14:textId="77777777" w:rsidR="00DE7220" w:rsidRDefault="00DE7220">
      <w:pPr>
        <w:ind w:left="708" w:hanging="708"/>
        <w:jc w:val="both"/>
      </w:pPr>
    </w:p>
    <w:sectPr w:rsidR="00DE7220">
      <w:pgSz w:w="11906" w:h="16838"/>
      <w:pgMar w:top="344" w:right="720" w:bottom="275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1571"/>
        </w:tabs>
        <w:ind w:left="1571" w:hanging="360"/>
      </w:pPr>
      <w:rPr>
        <w:rFonts w:ascii="Wingdings 2" w:hAnsi="Wingdings 2" w:cs="Courier New"/>
        <w:sz w:val="32"/>
        <w:szCs w:val="32"/>
      </w:rPr>
    </w:lvl>
    <w:lvl w:ilvl="1">
      <w:start w:val="1"/>
      <w:numFmt w:val="bullet"/>
      <w:lvlText w:val="◦"/>
      <w:lvlJc w:val="left"/>
      <w:pPr>
        <w:tabs>
          <w:tab w:val="num" w:pos="1931"/>
        </w:tabs>
        <w:ind w:left="1931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291"/>
        </w:tabs>
        <w:ind w:left="2291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651"/>
        </w:tabs>
        <w:ind w:left="2651" w:hanging="360"/>
      </w:pPr>
      <w:rPr>
        <w:rFonts w:ascii="Wingdings 2" w:hAnsi="Wingdings 2" w:cs="Courier New"/>
        <w:sz w:val="32"/>
        <w:szCs w:val="32"/>
      </w:rPr>
    </w:lvl>
    <w:lvl w:ilvl="4">
      <w:start w:val="1"/>
      <w:numFmt w:val="bullet"/>
      <w:lvlText w:val="◦"/>
      <w:lvlJc w:val="left"/>
      <w:pPr>
        <w:tabs>
          <w:tab w:val="num" w:pos="3011"/>
        </w:tabs>
        <w:ind w:left="3011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371"/>
        </w:tabs>
        <w:ind w:left="3371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731"/>
        </w:tabs>
        <w:ind w:left="3731" w:hanging="360"/>
      </w:pPr>
      <w:rPr>
        <w:rFonts w:ascii="Wingdings 2" w:hAnsi="Wingdings 2" w:cs="Courier New"/>
        <w:sz w:val="32"/>
        <w:szCs w:val="32"/>
      </w:rPr>
    </w:lvl>
    <w:lvl w:ilvl="7">
      <w:start w:val="1"/>
      <w:numFmt w:val="bullet"/>
      <w:lvlText w:val="◦"/>
      <w:lvlJc w:val="left"/>
      <w:pPr>
        <w:tabs>
          <w:tab w:val="num" w:pos="4091"/>
        </w:tabs>
        <w:ind w:left="4091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451"/>
        </w:tabs>
        <w:ind w:left="4451" w:hanging="360"/>
      </w:pPr>
      <w:rPr>
        <w:rFonts w:ascii="OpenSymbol" w:hAnsi="OpenSymbol" w:cs="Courier New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2130B2F"/>
    <w:multiLevelType w:val="multilevel"/>
    <w:tmpl w:val="FA2AA48A"/>
    <w:lvl w:ilvl="0">
      <w:start w:val="1"/>
      <w:numFmt w:val="decimal"/>
      <w:lvlText w:val="%1)"/>
      <w:lvlJc w:val="left"/>
      <w:pPr>
        <w:tabs>
          <w:tab w:val="num" w:pos="1571"/>
        </w:tabs>
        <w:ind w:left="1571" w:hanging="360"/>
      </w:pPr>
      <w:rPr>
        <w:sz w:val="22"/>
        <w:szCs w:val="32"/>
      </w:rPr>
    </w:lvl>
    <w:lvl w:ilvl="1">
      <w:start w:val="1"/>
      <w:numFmt w:val="bullet"/>
      <w:lvlText w:val="◦"/>
      <w:lvlJc w:val="left"/>
      <w:pPr>
        <w:tabs>
          <w:tab w:val="num" w:pos="1931"/>
        </w:tabs>
        <w:ind w:left="1931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291"/>
        </w:tabs>
        <w:ind w:left="2291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651"/>
        </w:tabs>
        <w:ind w:left="2651" w:hanging="360"/>
      </w:pPr>
      <w:rPr>
        <w:rFonts w:ascii="Wingdings 2" w:hAnsi="Wingdings 2" w:cs="Courier New"/>
        <w:sz w:val="32"/>
        <w:szCs w:val="32"/>
      </w:rPr>
    </w:lvl>
    <w:lvl w:ilvl="4">
      <w:start w:val="1"/>
      <w:numFmt w:val="bullet"/>
      <w:lvlText w:val="◦"/>
      <w:lvlJc w:val="left"/>
      <w:pPr>
        <w:tabs>
          <w:tab w:val="num" w:pos="3011"/>
        </w:tabs>
        <w:ind w:left="3011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371"/>
        </w:tabs>
        <w:ind w:left="3371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731"/>
        </w:tabs>
        <w:ind w:left="3731" w:hanging="360"/>
      </w:pPr>
      <w:rPr>
        <w:rFonts w:ascii="Wingdings 2" w:hAnsi="Wingdings 2" w:cs="Courier New"/>
        <w:sz w:val="32"/>
        <w:szCs w:val="32"/>
      </w:rPr>
    </w:lvl>
    <w:lvl w:ilvl="7">
      <w:start w:val="1"/>
      <w:numFmt w:val="bullet"/>
      <w:lvlText w:val="◦"/>
      <w:lvlJc w:val="left"/>
      <w:pPr>
        <w:tabs>
          <w:tab w:val="num" w:pos="4091"/>
        </w:tabs>
        <w:ind w:left="4091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451"/>
        </w:tabs>
        <w:ind w:left="4451" w:hanging="360"/>
      </w:pPr>
      <w:rPr>
        <w:rFonts w:ascii="OpenSymbol" w:hAnsi="OpenSymbol" w:cs="Courier New"/>
      </w:rPr>
    </w:lvl>
  </w:abstractNum>
  <w:abstractNum w:abstractNumId="4" w15:restartNumberingAfterBreak="0">
    <w:nsid w:val="143E4E8B"/>
    <w:multiLevelType w:val="multilevel"/>
    <w:tmpl w:val="D8FCE7DA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E366B39"/>
    <w:multiLevelType w:val="multilevel"/>
    <w:tmpl w:val="6EB23EB4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7D4"/>
    <w:rsid w:val="000B32C9"/>
    <w:rsid w:val="001370B6"/>
    <w:rsid w:val="001A4FD3"/>
    <w:rsid w:val="002F31E2"/>
    <w:rsid w:val="00433E6B"/>
    <w:rsid w:val="00457A5A"/>
    <w:rsid w:val="004B4F9B"/>
    <w:rsid w:val="00563309"/>
    <w:rsid w:val="0066340B"/>
    <w:rsid w:val="00745119"/>
    <w:rsid w:val="00760336"/>
    <w:rsid w:val="00792ECF"/>
    <w:rsid w:val="007A5761"/>
    <w:rsid w:val="007C0326"/>
    <w:rsid w:val="007E1539"/>
    <w:rsid w:val="00815928"/>
    <w:rsid w:val="00880258"/>
    <w:rsid w:val="009745BA"/>
    <w:rsid w:val="0098320D"/>
    <w:rsid w:val="009C27D4"/>
    <w:rsid w:val="009F0480"/>
    <w:rsid w:val="00A16BC2"/>
    <w:rsid w:val="00A83237"/>
    <w:rsid w:val="00AB5057"/>
    <w:rsid w:val="00AE5B1E"/>
    <w:rsid w:val="00B46DBC"/>
    <w:rsid w:val="00B67A59"/>
    <w:rsid w:val="00B82DDA"/>
    <w:rsid w:val="00B8320F"/>
    <w:rsid w:val="00BA09A1"/>
    <w:rsid w:val="00C22BA8"/>
    <w:rsid w:val="00C72541"/>
    <w:rsid w:val="00C95A8A"/>
    <w:rsid w:val="00D72378"/>
    <w:rsid w:val="00D94DB2"/>
    <w:rsid w:val="00DB0CCA"/>
    <w:rsid w:val="00DE29C5"/>
    <w:rsid w:val="00DE7220"/>
    <w:rsid w:val="00EA4EFD"/>
    <w:rsid w:val="00EB0E94"/>
    <w:rsid w:val="00F57409"/>
    <w:rsid w:val="00F9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BE4DA36"/>
  <w15:docId w15:val="{91F97C6F-D145-48EE-8A6F-BC824F5C7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spacing w:line="100" w:lineRule="atLeast"/>
      <w:textAlignment w:val="baseline"/>
    </w:pPr>
    <w:rPr>
      <w:rFonts w:eastAsia="Lucida Sans Unicode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Courier New" w:hAnsi="Courier New" w:cs="Courier New"/>
      <w:sz w:val="32"/>
      <w:szCs w:val="32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Domylnaczcionkaakapitu3">
    <w:name w:val="Domyślna czcionka akapitu3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-Absatz-Standardschriftart1111111">
    <w:name w:val="WW-Absatz-Standardschriftart1111111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ListLabel1">
    <w:name w:val="ListLabel 1"/>
    <w:rPr>
      <w:rFonts w:cs="Courier New"/>
      <w:sz w:val="32"/>
      <w:szCs w:val="32"/>
    </w:rPr>
  </w:style>
  <w:style w:type="character" w:customStyle="1" w:styleId="ListLabel2">
    <w:name w:val="ListLabel 2"/>
    <w:rPr>
      <w:rFonts w:cs="Courier New"/>
    </w:rPr>
  </w:style>
  <w:style w:type="character" w:customStyle="1" w:styleId="WWCharLFO2LVL1">
    <w:name w:val="WW_CharLFO2LVL1"/>
    <w:rPr>
      <w:rFonts w:ascii="Courier New" w:hAnsi="Courier New" w:cs="Courier New"/>
      <w:sz w:val="32"/>
      <w:szCs w:val="32"/>
    </w:rPr>
  </w:style>
  <w:style w:type="character" w:customStyle="1" w:styleId="WWCharLFO2LVL2">
    <w:name w:val="WW_CharLFO2LVL2"/>
    <w:rPr>
      <w:rFonts w:ascii="Courier New" w:hAnsi="Courier New" w:cs="Courier New"/>
    </w:rPr>
  </w:style>
  <w:style w:type="character" w:customStyle="1" w:styleId="WWCharLFO2LVL3">
    <w:name w:val="WW_CharLFO2LVL3"/>
    <w:rPr>
      <w:rFonts w:ascii="Wingdings" w:hAnsi="Wingdings"/>
    </w:rPr>
  </w:style>
  <w:style w:type="character" w:customStyle="1" w:styleId="WWCharLFO2LVL4">
    <w:name w:val="WW_CharLFO2LVL4"/>
    <w:rPr>
      <w:rFonts w:ascii="Symbol" w:hAnsi="Symbol"/>
    </w:rPr>
  </w:style>
  <w:style w:type="character" w:customStyle="1" w:styleId="WWCharLFO2LVL5">
    <w:name w:val="WW_CharLFO2LVL5"/>
    <w:rPr>
      <w:rFonts w:ascii="Courier New" w:hAnsi="Courier New" w:cs="Courier New"/>
    </w:rPr>
  </w:style>
  <w:style w:type="character" w:customStyle="1" w:styleId="WWCharLFO2LVL6">
    <w:name w:val="WW_CharLFO2LVL6"/>
    <w:rPr>
      <w:rFonts w:ascii="Wingdings" w:hAnsi="Wingdings"/>
    </w:rPr>
  </w:style>
  <w:style w:type="character" w:customStyle="1" w:styleId="WWCharLFO2LVL7">
    <w:name w:val="WW_CharLFO2LVL7"/>
    <w:rPr>
      <w:rFonts w:ascii="Symbol" w:hAnsi="Symbol"/>
    </w:rPr>
  </w:style>
  <w:style w:type="character" w:customStyle="1" w:styleId="WWCharLFO2LVL8">
    <w:name w:val="WW_CharLFO2LVL8"/>
    <w:rPr>
      <w:rFonts w:ascii="Courier New" w:hAnsi="Courier New" w:cs="Courier New"/>
    </w:rPr>
  </w:style>
  <w:style w:type="character" w:customStyle="1" w:styleId="WWCharLFO2LVL9">
    <w:name w:val="WW_CharLFO2LVL9"/>
    <w:rPr>
      <w:rFonts w:ascii="Wingdings" w:hAnsi="Wingdings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EFD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EA4EFD"/>
    <w:rPr>
      <w:rFonts w:ascii="Segoe UI" w:eastAsia="Lucida Sans Unicode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Informatyk Szpital</cp:lastModifiedBy>
  <cp:revision>2</cp:revision>
  <cp:lastPrinted>2017-10-12T11:07:00Z</cp:lastPrinted>
  <dcterms:created xsi:type="dcterms:W3CDTF">2021-11-16T09:10:00Z</dcterms:created>
  <dcterms:modified xsi:type="dcterms:W3CDTF">2021-11-16T09:10:00Z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