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0DB1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bookmarkStart w:id="0" w:name="_GoBack"/>
      <w:bookmarkEnd w:id="0"/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6251F6E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933C0E4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217B9D1B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E46EA14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18ECFD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7EC93FE0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09A4787A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05AE9CCB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6C1BB44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2139D6ED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2F716EB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1C370087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051BF5A4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1CAB49B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2374FE9" w14:textId="77777777" w:rsidR="002E6520" w:rsidRDefault="002E6520" w:rsidP="004E6C6D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4F018F76" w14:textId="77777777" w:rsidR="00275B81" w:rsidRPr="002E6520" w:rsidRDefault="002E6520" w:rsidP="0055344C">
      <w:pPr>
        <w:pStyle w:val="Akapitzlist"/>
        <w:widowControl/>
        <w:numPr>
          <w:ilvl w:val="0"/>
          <w:numId w:val="6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2E6520">
        <w:rPr>
          <w:rFonts w:eastAsia="Times New Roman" w:cs="Times New Roman"/>
          <w:b/>
          <w:kern w:val="0"/>
          <w:szCs w:val="20"/>
          <w:lang w:eastAsia="pl-PL" w:bidi="ar-SA"/>
        </w:rPr>
        <w:t xml:space="preserve">Zabezpieczenie oddziału  </w:t>
      </w:r>
    </w:p>
    <w:p w14:paraId="09E9786A" w14:textId="77777777" w:rsidR="00865903" w:rsidRDefault="00865903" w:rsidP="002E6520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 zł brutto za 1 godzinę zabezpieczenia  oddziału </w:t>
      </w:r>
      <w:r w:rsidR="002E6520" w:rsidRPr="002E6520">
        <w:rPr>
          <w:rFonts w:ascii="TimesNewRomanPSMT" w:eastAsia="TimesNewRomanPSMT" w:hAnsi="TimesNewRomanPSMT" w:cs="TimesNewRomanPSMT"/>
          <w:spacing w:val="-2"/>
        </w:rPr>
        <w:t xml:space="preserve">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w dni robocze w godzinach pomiędzy 07.25 a 15.00 </w:t>
      </w:r>
    </w:p>
    <w:p w14:paraId="5CBD261D" w14:textId="77777777" w:rsidR="00020D54" w:rsidRPr="002E6520" w:rsidRDefault="00020D54" w:rsidP="002E6520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020D54">
        <w:rPr>
          <w:rFonts w:ascii="TimesNewRomanPSMT" w:eastAsia="TimesNewRomanPSMT" w:hAnsi="TimesNewRomanPSMT" w:cs="TimesNewRomanPSMT"/>
          <w:spacing w:val="-2"/>
        </w:rPr>
        <w:t>Deklaruję wykonywać świadczenie objęte zam</w:t>
      </w:r>
      <w:r>
        <w:rPr>
          <w:rFonts w:ascii="TimesNewRomanPSMT" w:eastAsia="TimesNewRomanPSMT" w:hAnsi="TimesNewRomanPSMT" w:cs="TimesNewRomanPSMT"/>
          <w:spacing w:val="-2"/>
        </w:rPr>
        <w:t>ówieniem przynajmniej w ilości</w:t>
      </w:r>
      <w:r w:rsidRPr="00020D54">
        <w:rPr>
          <w:rFonts w:ascii="TimesNewRomanPSMT" w:eastAsia="TimesNewRomanPSMT" w:hAnsi="TimesNewRomanPSMT" w:cs="TimesNewRomanPSMT"/>
          <w:spacing w:val="-2"/>
        </w:rPr>
        <w:t xml:space="preserve"> .......................</w:t>
      </w:r>
      <w:r>
        <w:rPr>
          <w:rFonts w:ascii="TimesNewRomanPSMT" w:eastAsia="TimesNewRomanPSMT" w:hAnsi="TimesNewRomanPSMT" w:cs="TimesNewRomanPSMT"/>
          <w:spacing w:val="-2"/>
        </w:rPr>
        <w:t>dni</w:t>
      </w:r>
      <w:r w:rsidRPr="00020D54">
        <w:rPr>
          <w:rFonts w:ascii="TimesNewRomanPSMT" w:eastAsia="TimesNewRomanPSMT" w:hAnsi="TimesNewRomanPSMT" w:cs="TimesNewRomanPSMT"/>
          <w:spacing w:val="-2"/>
        </w:rPr>
        <w:t xml:space="preserve"> w </w:t>
      </w:r>
      <w:r>
        <w:rPr>
          <w:rFonts w:ascii="TimesNewRomanPSMT" w:eastAsia="TimesNewRomanPSMT" w:hAnsi="TimesNewRomanPSMT" w:cs="TimesNewRomanPSMT"/>
          <w:spacing w:val="-2"/>
        </w:rPr>
        <w:t>tygodniu.</w:t>
      </w:r>
    </w:p>
    <w:p w14:paraId="5F6C1BCC" w14:textId="77777777" w:rsidR="002E6520" w:rsidRDefault="002E6520" w:rsidP="002E6520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51734536" w14:textId="77777777" w:rsidR="002E6520" w:rsidRPr="002E6520" w:rsidRDefault="002E6520" w:rsidP="002E6520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b/>
          <w:spacing w:val="-2"/>
        </w:rPr>
        <w:t>Za</w:t>
      </w:r>
      <w:r w:rsidR="00272D84">
        <w:rPr>
          <w:rFonts w:ascii="TimesNewRomanPSMT" w:eastAsia="TimesNewRomanPSMT" w:hAnsi="TimesNewRomanPSMT" w:cs="TimesNewRomanPSMT"/>
          <w:b/>
          <w:spacing w:val="-2"/>
        </w:rPr>
        <w:t xml:space="preserve">bezpieczenie dyżurowe oddziału </w:t>
      </w:r>
    </w:p>
    <w:p w14:paraId="4E331C3B" w14:textId="77777777" w:rsidR="00654EC8" w:rsidRPr="00A73331" w:rsidRDefault="00553E1E" w:rsidP="00A73331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>…………………..</w:t>
      </w:r>
      <w:r w:rsidR="00991997" w:rsidRPr="002E6520">
        <w:rPr>
          <w:rFonts w:ascii="TimesNewRomanPSMT" w:eastAsia="TimesNewRomanPSMT" w:hAnsi="TimesNewRomanPSMT" w:cs="TimesNewRomanPSMT"/>
          <w:spacing w:val="-2"/>
        </w:rPr>
        <w:t xml:space="preserve"> zł brutto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 </w:t>
      </w:r>
      <w:r w:rsidR="00991997" w:rsidRPr="002E6520">
        <w:rPr>
          <w:rFonts w:ascii="TimesNewRomanPSMT" w:eastAsia="TimesNewRomanPSMT" w:hAnsi="TimesNewRomanPSMT" w:cs="TimesNewRomanPSMT"/>
          <w:spacing w:val="-2"/>
        </w:rPr>
        <w:t xml:space="preserve">za 1 godzinę zabezpieczenie dyżurowe </w:t>
      </w:r>
      <w:r w:rsidR="00020D54">
        <w:rPr>
          <w:rFonts w:ascii="TimesNewRomanPSMT" w:eastAsia="TimesNewRomanPSMT" w:hAnsi="TimesNewRomanPSMT" w:cs="TimesNewRomanPSMT"/>
          <w:spacing w:val="-2"/>
        </w:rPr>
        <w:t xml:space="preserve">oddziału </w:t>
      </w:r>
      <w:r w:rsidR="002E6520" w:rsidRPr="002E6520">
        <w:rPr>
          <w:rFonts w:ascii="TimesNewRomanPSMT" w:eastAsia="TimesNewRomanPSMT" w:hAnsi="TimesNewRomanPSMT" w:cs="TimesNewRomanPSMT"/>
          <w:spacing w:val="-2"/>
        </w:rPr>
        <w:t xml:space="preserve"> </w:t>
      </w:r>
      <w:r w:rsidR="004E6C6D" w:rsidRPr="002E6520">
        <w:rPr>
          <w:rFonts w:ascii="TimesNewRomanPSMT" w:eastAsia="TimesNewRomanPSMT" w:hAnsi="TimesNewRomanPSMT" w:cs="TimesNewRomanPSMT"/>
          <w:spacing w:val="-2"/>
        </w:rPr>
        <w:t xml:space="preserve">w dni robocze w godzinach pomiędzy 15.00 a 07.25 </w:t>
      </w:r>
      <w:r w:rsidR="00A73331">
        <w:rPr>
          <w:rFonts w:ascii="TimesNewRomanPSMT" w:eastAsia="TimesNewRomanPSMT" w:hAnsi="TimesNewRomanPSMT" w:cs="TimesNewRomanPSMT"/>
          <w:spacing w:val="-2"/>
        </w:rPr>
        <w:t>,</w:t>
      </w:r>
      <w:r w:rsidR="004E6C6D" w:rsidRPr="00A73331">
        <w:rPr>
          <w:rFonts w:ascii="TimesNewRomanPSMT" w:eastAsia="TimesNewRomanPSMT" w:hAnsi="TimesNewRomanPSMT" w:cs="TimesNewRomanPSMT"/>
          <w:spacing w:val="-2"/>
        </w:rPr>
        <w:t>w dni świąteczne, wolne w godzinach pomiędzy 07.25 a 07.25 dnia następnego</w:t>
      </w:r>
    </w:p>
    <w:p w14:paraId="19CEE7B1" w14:textId="77777777" w:rsidR="00020D54" w:rsidRPr="002E6520" w:rsidRDefault="00020D54" w:rsidP="00020D54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020D54">
        <w:rPr>
          <w:rFonts w:ascii="TimesNewRomanPSMT" w:eastAsia="TimesNewRomanPSMT" w:hAnsi="TimesNewRomanPSMT" w:cs="TimesNewRomanPSMT"/>
          <w:spacing w:val="-2"/>
        </w:rPr>
        <w:t>Deklaruję wykonywać świadczenie objęte zamówieniem przynajmniej w i</w:t>
      </w:r>
      <w:r>
        <w:rPr>
          <w:rFonts w:ascii="TimesNewRomanPSMT" w:eastAsia="TimesNewRomanPSMT" w:hAnsi="TimesNewRomanPSMT" w:cs="TimesNewRomanPSMT"/>
          <w:spacing w:val="-2"/>
        </w:rPr>
        <w:t>lości .......................dyżurów w miesiącu kalendarzowym</w:t>
      </w:r>
      <w:r w:rsidRPr="00020D54">
        <w:rPr>
          <w:rFonts w:ascii="TimesNewRomanPSMT" w:eastAsia="TimesNewRomanPSMT" w:hAnsi="TimesNewRomanPSMT" w:cs="TimesNewRomanPSMT"/>
          <w:spacing w:val="-2"/>
        </w:rPr>
        <w:t>.</w:t>
      </w:r>
    </w:p>
    <w:p w14:paraId="319B2620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281275A4" w14:textId="77777777" w:rsidR="002E6520" w:rsidRDefault="002E6520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6737CA26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62530F2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7788ACE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671D98D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8B3D275" w14:textId="77777777" w:rsidR="000C7088" w:rsidRDefault="000C7088">
      <w:pPr>
        <w:autoSpaceDE w:val="0"/>
      </w:pPr>
    </w:p>
    <w:p w14:paraId="559DC358" w14:textId="77777777" w:rsidR="000C7088" w:rsidRDefault="000C7088">
      <w:pPr>
        <w:pStyle w:val="Nagwek7"/>
        <w:jc w:val="center"/>
      </w:pPr>
    </w:p>
    <w:p w14:paraId="205BF5F1" w14:textId="77777777" w:rsidR="000C7088" w:rsidRDefault="000C7088">
      <w:pPr>
        <w:jc w:val="both"/>
        <w:rPr>
          <w:b/>
          <w:bCs/>
        </w:rPr>
      </w:pPr>
    </w:p>
    <w:p w14:paraId="02F6D268" w14:textId="77777777" w:rsidR="000C7088" w:rsidRDefault="000C7088">
      <w:pPr>
        <w:ind w:right="-110"/>
        <w:jc w:val="both"/>
      </w:pPr>
    </w:p>
    <w:p w14:paraId="51F28791" w14:textId="77777777" w:rsidR="000C7088" w:rsidRDefault="000C7088">
      <w:pPr>
        <w:jc w:val="both"/>
      </w:pPr>
    </w:p>
    <w:p w14:paraId="6047B0D3" w14:textId="77777777" w:rsidR="000C7088" w:rsidRDefault="000C7088">
      <w:pPr>
        <w:jc w:val="both"/>
      </w:pPr>
    </w:p>
    <w:p w14:paraId="395775C1" w14:textId="77777777" w:rsidR="000C7088" w:rsidRDefault="000C7088">
      <w:pPr>
        <w:jc w:val="both"/>
      </w:pPr>
    </w:p>
    <w:p w14:paraId="6B4D448D" w14:textId="77777777" w:rsidR="000C7088" w:rsidRDefault="000C7088">
      <w:pPr>
        <w:jc w:val="both"/>
      </w:pPr>
    </w:p>
    <w:p w14:paraId="0E4BD474" w14:textId="77777777" w:rsidR="000C7088" w:rsidRDefault="000C7088">
      <w:pPr>
        <w:jc w:val="both"/>
      </w:pPr>
    </w:p>
    <w:p w14:paraId="0E222A1B" w14:textId="77777777" w:rsidR="000C7088" w:rsidRDefault="000C7088">
      <w:pPr>
        <w:jc w:val="both"/>
      </w:pPr>
    </w:p>
    <w:p w14:paraId="4FB5F79E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4B02"/>
    <w:multiLevelType w:val="hybridMultilevel"/>
    <w:tmpl w:val="8ACA1380"/>
    <w:lvl w:ilvl="0" w:tplc="5C3CC4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20D54"/>
    <w:rsid w:val="00054608"/>
    <w:rsid w:val="000C7088"/>
    <w:rsid w:val="00177CFF"/>
    <w:rsid w:val="00272D84"/>
    <w:rsid w:val="00275B81"/>
    <w:rsid w:val="002E6520"/>
    <w:rsid w:val="002E74C5"/>
    <w:rsid w:val="00310859"/>
    <w:rsid w:val="004E6C6D"/>
    <w:rsid w:val="0055344C"/>
    <w:rsid w:val="00553E1E"/>
    <w:rsid w:val="0058754B"/>
    <w:rsid w:val="00654EC8"/>
    <w:rsid w:val="00664F49"/>
    <w:rsid w:val="00692AC3"/>
    <w:rsid w:val="006D0C0A"/>
    <w:rsid w:val="00732624"/>
    <w:rsid w:val="00745B16"/>
    <w:rsid w:val="00787272"/>
    <w:rsid w:val="0081517C"/>
    <w:rsid w:val="008255EF"/>
    <w:rsid w:val="00865903"/>
    <w:rsid w:val="00894BC4"/>
    <w:rsid w:val="008E3895"/>
    <w:rsid w:val="00991997"/>
    <w:rsid w:val="009B6760"/>
    <w:rsid w:val="009C13EA"/>
    <w:rsid w:val="00A73331"/>
    <w:rsid w:val="00AB46B7"/>
    <w:rsid w:val="00B557E1"/>
    <w:rsid w:val="00B6600C"/>
    <w:rsid w:val="00BB5CD1"/>
    <w:rsid w:val="00C875F6"/>
    <w:rsid w:val="00D1171E"/>
    <w:rsid w:val="00D2225B"/>
    <w:rsid w:val="00DE5C40"/>
    <w:rsid w:val="00E013EF"/>
    <w:rsid w:val="00E25383"/>
    <w:rsid w:val="00E425D8"/>
    <w:rsid w:val="00E467DE"/>
    <w:rsid w:val="00E66AC4"/>
    <w:rsid w:val="00E74A5F"/>
    <w:rsid w:val="00E9537C"/>
    <w:rsid w:val="00EE207A"/>
    <w:rsid w:val="00F241A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184C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E6520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2019-08-21T11:31:00Z</cp:lastPrinted>
  <dcterms:created xsi:type="dcterms:W3CDTF">2020-02-02T19:40:00Z</dcterms:created>
  <dcterms:modified xsi:type="dcterms:W3CDTF">2020-02-02T19:40:00Z</dcterms:modified>
</cp:coreProperties>
</file>