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70DB1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bookmarkStart w:id="0" w:name="_GoBack"/>
      <w:bookmarkEnd w:id="0"/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76251F6E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0933C0E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217B9D1B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E46EA14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18ECFD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7EC93FE0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09A4787A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05AE9CCB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6C1BB44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2139D6ED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2F716EB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1C370087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051BF5A4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1CAB49B4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2374FE9" w14:textId="77777777" w:rsidR="002E6520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12B5758E" w14:textId="77777777" w:rsidR="00DA5CEF" w:rsidRPr="00DA5CEF" w:rsidRDefault="00DA5CEF" w:rsidP="00891214">
      <w:pPr>
        <w:pStyle w:val="Akapitzlist"/>
        <w:widowControl/>
        <w:numPr>
          <w:ilvl w:val="1"/>
          <w:numId w:val="9"/>
        </w:numPr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………,…   zł (słownie: ………………………………...……………………………………..)</w:t>
      </w:r>
    </w:p>
    <w:p w14:paraId="566B8AF9" w14:textId="54B6F271" w:rsidR="00DA5CEF" w:rsidRPr="00DA5CEF" w:rsidRDefault="00DA5CEF" w:rsidP="00891214">
      <w:pPr>
        <w:pStyle w:val="Akapitzlist"/>
        <w:widowControl/>
        <w:suppressAutoHyphens w:val="0"/>
        <w:spacing w:line="480" w:lineRule="auto"/>
        <w:ind w:left="1440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za 1 </w:t>
      </w:r>
      <w:r>
        <w:rPr>
          <w:rFonts w:eastAsia="Times New Roman" w:cs="Times New Roman"/>
          <w:b/>
          <w:kern w:val="0"/>
          <w:szCs w:val="20"/>
          <w:lang w:eastAsia="pl-PL" w:bidi="ar-SA"/>
        </w:rPr>
        <w:t xml:space="preserve">godzinę udzielania świadczeń </w:t>
      </w: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w przypadku świadczenia usług jednoosobowo,</w:t>
      </w:r>
    </w:p>
    <w:p w14:paraId="76BF49BF" w14:textId="77777777" w:rsidR="00DA5CEF" w:rsidRPr="00DA5CEF" w:rsidRDefault="00DA5CEF" w:rsidP="00891214">
      <w:pPr>
        <w:pStyle w:val="Akapitzlist"/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237D15AE" w14:textId="77777777" w:rsidR="00DA5CEF" w:rsidRPr="00DA5CEF" w:rsidRDefault="00DA5CEF" w:rsidP="00891214">
      <w:pPr>
        <w:pStyle w:val="Akapitzlist"/>
        <w:widowControl/>
        <w:numPr>
          <w:ilvl w:val="1"/>
          <w:numId w:val="9"/>
        </w:numPr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………,…   zł (słownie: ………………………………...……………………………………..)</w:t>
      </w:r>
    </w:p>
    <w:p w14:paraId="10B58044" w14:textId="78536F7B" w:rsidR="00DA5CEF" w:rsidRPr="00DA5CEF" w:rsidRDefault="00DA5CEF" w:rsidP="00891214">
      <w:pPr>
        <w:pStyle w:val="Akapitzlist"/>
        <w:widowControl/>
        <w:suppressAutoHyphens w:val="0"/>
        <w:spacing w:line="480" w:lineRule="auto"/>
        <w:ind w:left="1440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za 1 </w:t>
      </w:r>
      <w:r>
        <w:rPr>
          <w:rFonts w:eastAsia="Times New Roman" w:cs="Times New Roman"/>
          <w:b/>
          <w:kern w:val="0"/>
          <w:szCs w:val="20"/>
          <w:lang w:eastAsia="pl-PL" w:bidi="ar-SA"/>
        </w:rPr>
        <w:t xml:space="preserve">godzinę udzielania świadczeń </w:t>
      </w: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w przypadku świadczenia usług dwuosobowo,</w:t>
      </w:r>
    </w:p>
    <w:p w14:paraId="1E067231" w14:textId="77777777" w:rsidR="00DA5CEF" w:rsidRPr="00DA5CEF" w:rsidRDefault="00DA5CEF" w:rsidP="00891214">
      <w:pPr>
        <w:pStyle w:val="Akapitzlist"/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78579232" w14:textId="77777777" w:rsidR="00DA5CEF" w:rsidRPr="00DA5CEF" w:rsidRDefault="00DA5CEF" w:rsidP="00891214">
      <w:pPr>
        <w:pStyle w:val="Akapitzlist"/>
        <w:widowControl/>
        <w:numPr>
          <w:ilvl w:val="1"/>
          <w:numId w:val="9"/>
        </w:numPr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………,…   zł (słownie: ………………………………...……………………………………..)</w:t>
      </w:r>
    </w:p>
    <w:p w14:paraId="5290848B" w14:textId="272B1A32" w:rsidR="00DA5CEF" w:rsidRPr="00DA5CEF" w:rsidRDefault="00DA5CEF" w:rsidP="00891214">
      <w:pPr>
        <w:pStyle w:val="Akapitzlist"/>
        <w:widowControl/>
        <w:suppressAutoHyphens w:val="0"/>
        <w:spacing w:line="480" w:lineRule="auto"/>
        <w:ind w:left="1440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za 1 </w:t>
      </w:r>
      <w:r>
        <w:rPr>
          <w:rFonts w:eastAsia="Times New Roman" w:cs="Times New Roman"/>
          <w:b/>
          <w:kern w:val="0"/>
          <w:szCs w:val="20"/>
          <w:lang w:eastAsia="pl-PL" w:bidi="ar-SA"/>
        </w:rPr>
        <w:t xml:space="preserve">godzinę udzielania świadczeń </w:t>
      </w: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w Wigilię, I </w:t>
      </w:r>
      <w:proofErr w:type="spellStart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i</w:t>
      </w:r>
      <w:proofErr w:type="spellEnd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 II Dzień Świąt Bożego Narodzenia, Sylwester, Nowy Rok, I </w:t>
      </w:r>
      <w:proofErr w:type="spellStart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i</w:t>
      </w:r>
      <w:proofErr w:type="spellEnd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 II Dzień Wielkanocy świadczonych jednoosobowo,</w:t>
      </w:r>
    </w:p>
    <w:p w14:paraId="0D39B66B" w14:textId="77777777" w:rsidR="00DA5CEF" w:rsidRPr="00DA5CEF" w:rsidRDefault="00DA5CEF" w:rsidP="00891214">
      <w:pPr>
        <w:pStyle w:val="Akapitzlist"/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7A17EC40" w14:textId="77777777" w:rsidR="00DA5CEF" w:rsidRPr="00DA5CEF" w:rsidRDefault="00DA5CEF" w:rsidP="00891214">
      <w:pPr>
        <w:pStyle w:val="Akapitzlist"/>
        <w:widowControl/>
        <w:numPr>
          <w:ilvl w:val="1"/>
          <w:numId w:val="9"/>
        </w:numPr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………,…   zł (słownie: ………………………………...……………………………………..)</w:t>
      </w:r>
    </w:p>
    <w:p w14:paraId="111EFE0A" w14:textId="77777777" w:rsidR="00891214" w:rsidRDefault="00DA5CEF" w:rsidP="00891214">
      <w:pPr>
        <w:pStyle w:val="Akapitzlist"/>
        <w:widowControl/>
        <w:suppressAutoHyphens w:val="0"/>
        <w:spacing w:line="480" w:lineRule="auto"/>
        <w:ind w:left="1440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za 1 godzinę udzielania świadczeń w Wigilię, I </w:t>
      </w:r>
      <w:proofErr w:type="spellStart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i</w:t>
      </w:r>
      <w:proofErr w:type="spellEnd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 II Dzień Świąt Bożego Narodzenia, Sylwester, Nowy Rok, I </w:t>
      </w:r>
      <w:proofErr w:type="spellStart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>i</w:t>
      </w:r>
      <w:proofErr w:type="spellEnd"/>
      <w:r w:rsidRPr="00DA5CEF">
        <w:rPr>
          <w:rFonts w:eastAsia="Times New Roman" w:cs="Times New Roman"/>
          <w:b/>
          <w:kern w:val="0"/>
          <w:szCs w:val="20"/>
          <w:lang w:eastAsia="pl-PL" w:bidi="ar-SA"/>
        </w:rPr>
        <w:t xml:space="preserve"> II Dzień Wielkanocy świadczonych dwuosobowo.</w:t>
      </w:r>
    </w:p>
    <w:p w14:paraId="13D6AA7C" w14:textId="17440AB2" w:rsidR="00891214" w:rsidRPr="00891214" w:rsidRDefault="00891214" w:rsidP="00891214">
      <w:pPr>
        <w:pStyle w:val="Akapitzlist"/>
        <w:widowControl/>
        <w:numPr>
          <w:ilvl w:val="1"/>
          <w:numId w:val="9"/>
        </w:numPr>
        <w:suppressAutoHyphens w:val="0"/>
        <w:spacing w:line="48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891214">
        <w:rPr>
          <w:rFonts w:eastAsia="Times New Roman" w:cs="Times New Roman"/>
          <w:b/>
          <w:kern w:val="0"/>
          <w:lang w:eastAsia="pl-PL" w:bidi="ar-SA"/>
        </w:rPr>
        <w:t xml:space="preserve">…………………………… stawka ryczałtowa na miesiąc za kierowanie </w:t>
      </w:r>
      <w:r>
        <w:rPr>
          <w:rFonts w:eastAsia="Times New Roman" w:cs="Times New Roman"/>
          <w:b/>
          <w:kern w:val="0"/>
          <w:lang w:eastAsia="pl-PL" w:bidi="ar-SA"/>
        </w:rPr>
        <w:t>Izbą Przyjęć</w:t>
      </w:r>
      <w:r w:rsidR="002F182A">
        <w:rPr>
          <w:rFonts w:eastAsia="Times New Roman" w:cs="Times New Roman"/>
          <w:b/>
          <w:kern w:val="0"/>
          <w:lang w:eastAsia="pl-PL" w:bidi="ar-SA"/>
        </w:rPr>
        <w:t xml:space="preserve"> (internistyczną i chirurgiczną)</w:t>
      </w:r>
    </w:p>
    <w:p w14:paraId="319B2620" w14:textId="77777777" w:rsidR="00654EC8" w:rsidRDefault="00654EC8" w:rsidP="00DA5CEF">
      <w:pPr>
        <w:autoSpaceDE w:val="0"/>
        <w:jc w:val="center"/>
        <w:rPr>
          <w:rFonts w:ascii="TimesNewRomanPSMT" w:eastAsia="TimesNewRomanPSMT" w:hAnsi="TimesNewRomanPSMT" w:cs="TimesNewRomanPSMT"/>
        </w:rPr>
      </w:pPr>
    </w:p>
    <w:p w14:paraId="281275A4" w14:textId="77777777"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6737CA26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62530F23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7788ACE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671D98D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8B3D275" w14:textId="77777777" w:rsidR="000C7088" w:rsidRDefault="000C7088">
      <w:pPr>
        <w:autoSpaceDE w:val="0"/>
      </w:pPr>
    </w:p>
    <w:p w14:paraId="559DC358" w14:textId="77777777" w:rsidR="000C7088" w:rsidRDefault="000C7088">
      <w:pPr>
        <w:pStyle w:val="Nagwek7"/>
        <w:jc w:val="center"/>
      </w:pPr>
    </w:p>
    <w:p w14:paraId="205BF5F1" w14:textId="77777777" w:rsidR="000C7088" w:rsidRDefault="000C7088">
      <w:pPr>
        <w:jc w:val="both"/>
        <w:rPr>
          <w:b/>
          <w:bCs/>
        </w:rPr>
      </w:pPr>
    </w:p>
    <w:p w14:paraId="02F6D268" w14:textId="77777777" w:rsidR="000C7088" w:rsidRDefault="000C7088">
      <w:pPr>
        <w:ind w:right="-110"/>
        <w:jc w:val="both"/>
      </w:pPr>
    </w:p>
    <w:p w14:paraId="51F28791" w14:textId="77777777" w:rsidR="000C7088" w:rsidRDefault="000C7088">
      <w:pPr>
        <w:jc w:val="both"/>
      </w:pPr>
    </w:p>
    <w:p w14:paraId="6047B0D3" w14:textId="77777777" w:rsidR="000C7088" w:rsidRDefault="000C7088">
      <w:pPr>
        <w:jc w:val="both"/>
      </w:pPr>
    </w:p>
    <w:p w14:paraId="395775C1" w14:textId="77777777" w:rsidR="000C7088" w:rsidRDefault="000C7088">
      <w:pPr>
        <w:jc w:val="both"/>
      </w:pPr>
    </w:p>
    <w:p w14:paraId="6B4D448D" w14:textId="77777777" w:rsidR="000C7088" w:rsidRDefault="000C7088">
      <w:pPr>
        <w:jc w:val="both"/>
      </w:pPr>
    </w:p>
    <w:p w14:paraId="0E4BD474" w14:textId="77777777" w:rsidR="000C7088" w:rsidRDefault="000C7088">
      <w:pPr>
        <w:jc w:val="both"/>
      </w:pPr>
    </w:p>
    <w:p w14:paraId="0E222A1B" w14:textId="77777777" w:rsidR="000C7088" w:rsidRDefault="000C7088">
      <w:pPr>
        <w:jc w:val="both"/>
      </w:pPr>
    </w:p>
    <w:p w14:paraId="4FB5F79E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21E511AE"/>
    <w:multiLevelType w:val="hybridMultilevel"/>
    <w:tmpl w:val="97C02B20"/>
    <w:lvl w:ilvl="0" w:tplc="C9DCB9DA">
      <w:start w:val="1"/>
      <w:numFmt w:val="lowerLetter"/>
      <w:lvlText w:val="%1)"/>
      <w:lvlJc w:val="left"/>
      <w:pPr>
        <w:ind w:left="744" w:hanging="3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25A06"/>
    <w:multiLevelType w:val="hybridMultilevel"/>
    <w:tmpl w:val="CCD6C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20D54"/>
    <w:rsid w:val="00054608"/>
    <w:rsid w:val="000C7088"/>
    <w:rsid w:val="00177CFF"/>
    <w:rsid w:val="00272D84"/>
    <w:rsid w:val="00275B81"/>
    <w:rsid w:val="002E6520"/>
    <w:rsid w:val="002E74C5"/>
    <w:rsid w:val="002F182A"/>
    <w:rsid w:val="00310859"/>
    <w:rsid w:val="004E6C6D"/>
    <w:rsid w:val="0055344C"/>
    <w:rsid w:val="00553E1E"/>
    <w:rsid w:val="0058754B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1214"/>
    <w:rsid w:val="00894BC4"/>
    <w:rsid w:val="008E3895"/>
    <w:rsid w:val="00991997"/>
    <w:rsid w:val="009B6760"/>
    <w:rsid w:val="009C13EA"/>
    <w:rsid w:val="00A73331"/>
    <w:rsid w:val="00AB46B7"/>
    <w:rsid w:val="00B557E1"/>
    <w:rsid w:val="00B6600C"/>
    <w:rsid w:val="00BB5CD1"/>
    <w:rsid w:val="00C875F6"/>
    <w:rsid w:val="00D1171E"/>
    <w:rsid w:val="00D2225B"/>
    <w:rsid w:val="00DA5CEF"/>
    <w:rsid w:val="00DE5C40"/>
    <w:rsid w:val="00E013EF"/>
    <w:rsid w:val="00E25383"/>
    <w:rsid w:val="00E425D8"/>
    <w:rsid w:val="00E467DE"/>
    <w:rsid w:val="00E66AC4"/>
    <w:rsid w:val="00E74A5F"/>
    <w:rsid w:val="00E9537C"/>
    <w:rsid w:val="00EE207A"/>
    <w:rsid w:val="00EE26C1"/>
    <w:rsid w:val="00F241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A184C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2019-08-21T11:31:00Z</cp:lastPrinted>
  <dcterms:created xsi:type="dcterms:W3CDTF">2020-02-26T21:09:00Z</dcterms:created>
  <dcterms:modified xsi:type="dcterms:W3CDTF">2020-02-26T21:09:00Z</dcterms:modified>
</cp:coreProperties>
</file>