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0DB1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76251F6E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933C0E4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217B9D1B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E46EA14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18ECFD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7EC93FE0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09A4787A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05AE9CCB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6C1BB44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2139D6ED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2F716EB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1C370087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051BF5A4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1CAB49B4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2374FE9" w14:textId="77777777" w:rsidR="002E6520" w:rsidRDefault="002E6520" w:rsidP="004E6C6D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9B2620" w14:textId="2C4A9AFE" w:rsidR="00654EC8" w:rsidRPr="000A35FF" w:rsidRDefault="00B9325C" w:rsidP="00B9325C">
      <w:pPr>
        <w:pStyle w:val="Akapitzlist"/>
        <w:numPr>
          <w:ilvl w:val="0"/>
          <w:numId w:val="8"/>
        </w:num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……………………….zł za 1 wizytę pacjentki</w:t>
      </w:r>
      <w:r w:rsidR="000A35FF">
        <w:rPr>
          <w:rFonts w:ascii="TimesNewRomanPSMT" w:eastAsia="TimesNewRomanPSMT" w:hAnsi="TimesNewRomanPSMT" w:cs="TimesNewRomanPSMT"/>
        </w:rPr>
        <w:t xml:space="preserve"> zadeklarowanej do </w:t>
      </w:r>
      <w:r w:rsidR="000A35FF">
        <w:t>korzystania z programu KOC</w:t>
      </w:r>
    </w:p>
    <w:p w14:paraId="4528DE23" w14:textId="77777777" w:rsidR="000A35FF" w:rsidRPr="000A35FF" w:rsidRDefault="000A35FF" w:rsidP="000A35FF">
      <w:pPr>
        <w:pStyle w:val="Akapitzlist"/>
        <w:autoSpaceDE w:val="0"/>
        <w:ind w:left="1080"/>
        <w:rPr>
          <w:rFonts w:ascii="TimesNewRomanPSMT" w:eastAsia="TimesNewRomanPSMT" w:hAnsi="TimesNewRomanPSMT" w:cs="TimesNewRomanPSMT"/>
        </w:rPr>
      </w:pPr>
    </w:p>
    <w:p w14:paraId="780E2864" w14:textId="4BDEB2B7" w:rsidR="000A35FF" w:rsidRPr="000A35FF" w:rsidRDefault="000A35FF" w:rsidP="00B9325C">
      <w:pPr>
        <w:pStyle w:val="Akapitzlist"/>
        <w:numPr>
          <w:ilvl w:val="0"/>
          <w:numId w:val="8"/>
        </w:numPr>
        <w:autoSpaceDE w:val="0"/>
        <w:rPr>
          <w:rFonts w:ascii="TimesNewRomanPSMT" w:eastAsia="TimesNewRomanPSMT" w:hAnsi="TimesNewRomanPSMT" w:cs="TimesNewRomanPSMT"/>
        </w:rPr>
      </w:pPr>
      <w:r>
        <w:t xml:space="preserve">……………………….zł za 1 </w:t>
      </w:r>
      <w:proofErr w:type="spellStart"/>
      <w:r>
        <w:t>patronaż</w:t>
      </w:r>
      <w:proofErr w:type="spellEnd"/>
      <w:r>
        <w:t xml:space="preserve"> </w:t>
      </w:r>
      <w:r>
        <w:rPr>
          <w:rFonts w:ascii="TimesNewRomanPSMT" w:eastAsia="TimesNewRomanPSMT" w:hAnsi="TimesNewRomanPSMT" w:cs="TimesNewRomanPSMT"/>
        </w:rPr>
        <w:t xml:space="preserve">pacjentki zadeklarowanej do </w:t>
      </w:r>
      <w:r>
        <w:t>korzystania z programu KOC</w:t>
      </w:r>
    </w:p>
    <w:p w14:paraId="3CE3A5A4" w14:textId="77777777" w:rsidR="000A35FF" w:rsidRPr="000A35FF" w:rsidRDefault="000A35FF" w:rsidP="000A35FF">
      <w:pPr>
        <w:pStyle w:val="Akapitzlist"/>
        <w:rPr>
          <w:rFonts w:ascii="TimesNewRomanPSMT" w:eastAsia="TimesNewRomanPSMT" w:hAnsi="TimesNewRomanPSMT" w:cs="TimesNewRomanPSMT"/>
        </w:rPr>
      </w:pPr>
    </w:p>
    <w:p w14:paraId="397AF3B1" w14:textId="77777777" w:rsidR="000A35FF" w:rsidRPr="000A35FF" w:rsidRDefault="000A35FF" w:rsidP="000A35FF">
      <w:pPr>
        <w:pStyle w:val="Akapitzlist"/>
        <w:autoSpaceDE w:val="0"/>
        <w:ind w:left="1080"/>
        <w:rPr>
          <w:rFonts w:ascii="TimesNewRomanPSMT" w:eastAsia="TimesNewRomanPSMT" w:hAnsi="TimesNewRomanPSMT" w:cs="TimesNewRomanPSMT"/>
        </w:rPr>
      </w:pPr>
      <w:bookmarkStart w:id="0" w:name="_GoBack"/>
      <w:bookmarkEnd w:id="0"/>
    </w:p>
    <w:p w14:paraId="65380976" w14:textId="66678448" w:rsidR="000A35FF" w:rsidRPr="00B9325C" w:rsidRDefault="000A35FF" w:rsidP="00B9325C">
      <w:pPr>
        <w:pStyle w:val="Akapitzlist"/>
        <w:numPr>
          <w:ilvl w:val="0"/>
          <w:numId w:val="8"/>
        </w:numPr>
        <w:autoSpaceDE w:val="0"/>
        <w:rPr>
          <w:rFonts w:ascii="TimesNewRomanPSMT" w:eastAsia="TimesNewRomanPSMT" w:hAnsi="TimesNewRomanPSMT" w:cs="TimesNewRomanPSMT"/>
        </w:rPr>
      </w:pPr>
      <w:r>
        <w:t>……………………….zł ryczałt za 1 pacjentkę u której wykonano wszystkie zalecone badania laboratoryjne.</w:t>
      </w:r>
    </w:p>
    <w:p w14:paraId="281275A4" w14:textId="77777777" w:rsidR="002E6520" w:rsidRDefault="002E6520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6737CA26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62530F23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27788ACE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671D98D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8B3D275" w14:textId="77777777" w:rsidR="000C7088" w:rsidRDefault="000C7088">
      <w:pPr>
        <w:autoSpaceDE w:val="0"/>
      </w:pPr>
    </w:p>
    <w:p w14:paraId="559DC358" w14:textId="77777777" w:rsidR="000C7088" w:rsidRDefault="000C7088">
      <w:pPr>
        <w:pStyle w:val="Nagwek7"/>
        <w:jc w:val="center"/>
      </w:pPr>
    </w:p>
    <w:p w14:paraId="205BF5F1" w14:textId="77777777" w:rsidR="000C7088" w:rsidRDefault="000C7088">
      <w:pPr>
        <w:jc w:val="both"/>
        <w:rPr>
          <w:b/>
          <w:bCs/>
        </w:rPr>
      </w:pPr>
    </w:p>
    <w:p w14:paraId="02F6D268" w14:textId="77777777" w:rsidR="000C7088" w:rsidRDefault="000C7088">
      <w:pPr>
        <w:ind w:right="-110"/>
        <w:jc w:val="both"/>
      </w:pPr>
    </w:p>
    <w:p w14:paraId="51F28791" w14:textId="77777777" w:rsidR="000C7088" w:rsidRDefault="000C7088">
      <w:pPr>
        <w:jc w:val="both"/>
      </w:pPr>
    </w:p>
    <w:p w14:paraId="6047B0D3" w14:textId="77777777" w:rsidR="000C7088" w:rsidRDefault="000C7088">
      <w:pPr>
        <w:jc w:val="both"/>
      </w:pPr>
    </w:p>
    <w:p w14:paraId="395775C1" w14:textId="77777777" w:rsidR="000C7088" w:rsidRDefault="000C7088">
      <w:pPr>
        <w:jc w:val="both"/>
      </w:pPr>
    </w:p>
    <w:p w14:paraId="6B4D448D" w14:textId="77777777" w:rsidR="000C7088" w:rsidRDefault="000C7088">
      <w:pPr>
        <w:jc w:val="both"/>
      </w:pPr>
    </w:p>
    <w:p w14:paraId="0E4BD474" w14:textId="77777777" w:rsidR="000C7088" w:rsidRDefault="000C7088">
      <w:pPr>
        <w:jc w:val="both"/>
      </w:pPr>
    </w:p>
    <w:p w14:paraId="0E222A1B" w14:textId="77777777" w:rsidR="000C7088" w:rsidRDefault="000C7088">
      <w:pPr>
        <w:jc w:val="both"/>
      </w:pPr>
    </w:p>
    <w:p w14:paraId="4FB5F79E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56E4D"/>
    <w:multiLevelType w:val="hybridMultilevel"/>
    <w:tmpl w:val="AE741A4E"/>
    <w:lvl w:ilvl="0" w:tplc="7B807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4B02"/>
    <w:multiLevelType w:val="hybridMultilevel"/>
    <w:tmpl w:val="8ACA1380"/>
    <w:lvl w:ilvl="0" w:tplc="5C3CC4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20D54"/>
    <w:rsid w:val="00054608"/>
    <w:rsid w:val="000A35FF"/>
    <w:rsid w:val="000C7088"/>
    <w:rsid w:val="00177CFF"/>
    <w:rsid w:val="00272D84"/>
    <w:rsid w:val="00275B81"/>
    <w:rsid w:val="002E6520"/>
    <w:rsid w:val="002E74C5"/>
    <w:rsid w:val="00310859"/>
    <w:rsid w:val="004E6C6D"/>
    <w:rsid w:val="0055344C"/>
    <w:rsid w:val="00553E1E"/>
    <w:rsid w:val="0058754B"/>
    <w:rsid w:val="00654EC8"/>
    <w:rsid w:val="00664F49"/>
    <w:rsid w:val="00692AC3"/>
    <w:rsid w:val="006D0C0A"/>
    <w:rsid w:val="00732624"/>
    <w:rsid w:val="00745B16"/>
    <w:rsid w:val="00787272"/>
    <w:rsid w:val="0081517C"/>
    <w:rsid w:val="008255EF"/>
    <w:rsid w:val="00865903"/>
    <w:rsid w:val="00894BC4"/>
    <w:rsid w:val="008E3895"/>
    <w:rsid w:val="00991997"/>
    <w:rsid w:val="009B6760"/>
    <w:rsid w:val="009C13EA"/>
    <w:rsid w:val="00A73331"/>
    <w:rsid w:val="00AB46B7"/>
    <w:rsid w:val="00B557E1"/>
    <w:rsid w:val="00B6600C"/>
    <w:rsid w:val="00B9325C"/>
    <w:rsid w:val="00BB5CD1"/>
    <w:rsid w:val="00C875F6"/>
    <w:rsid w:val="00D1171E"/>
    <w:rsid w:val="00D2225B"/>
    <w:rsid w:val="00DE5C40"/>
    <w:rsid w:val="00E013EF"/>
    <w:rsid w:val="00E25383"/>
    <w:rsid w:val="00E425D8"/>
    <w:rsid w:val="00E467DE"/>
    <w:rsid w:val="00E66AC4"/>
    <w:rsid w:val="00E74A5F"/>
    <w:rsid w:val="00E9537C"/>
    <w:rsid w:val="00EE207A"/>
    <w:rsid w:val="00F241AE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184C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E6520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2019-08-21T11:31:00Z</cp:lastPrinted>
  <dcterms:created xsi:type="dcterms:W3CDTF">2020-03-07T19:29:00Z</dcterms:created>
  <dcterms:modified xsi:type="dcterms:W3CDTF">2020-03-07T19:29:00Z</dcterms:modified>
</cp:coreProperties>
</file>