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220" w:rsidRDefault="00DE7220">
      <w:pPr>
        <w:pageBreakBefore/>
        <w:jc w:val="right"/>
        <w:rPr>
          <w:rStyle w:val="Domylnaczcionkaakapitu1"/>
          <w:b/>
          <w:sz w:val="22"/>
          <w:szCs w:val="22"/>
        </w:rPr>
      </w:pPr>
      <w:bookmarkStart w:id="0" w:name="_GoBack"/>
      <w:bookmarkEnd w:id="0"/>
      <w:r>
        <w:rPr>
          <w:rStyle w:val="Domylnaczcionkaakapitu1"/>
          <w:b/>
          <w:sz w:val="22"/>
          <w:szCs w:val="22"/>
        </w:rPr>
        <w:t>Załącznik Nr 3</w:t>
      </w:r>
    </w:p>
    <w:p w:rsidR="00DE7220" w:rsidRDefault="00DE7220">
      <w:pPr>
        <w:ind w:left="5664"/>
        <w:jc w:val="right"/>
        <w:rPr>
          <w:sz w:val="22"/>
          <w:szCs w:val="22"/>
        </w:rPr>
      </w:pPr>
    </w:p>
    <w:p w:rsidR="00DE7220" w:rsidRDefault="00DE7220">
      <w:pPr>
        <w:ind w:left="5664"/>
        <w:jc w:val="right"/>
        <w:rPr>
          <w:sz w:val="22"/>
          <w:szCs w:val="22"/>
        </w:rPr>
      </w:pPr>
    </w:p>
    <w:p w:rsidR="00DE7220" w:rsidRDefault="00DE722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:rsidR="00DE7220" w:rsidRDefault="00DE7220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:rsidR="00DE7220" w:rsidRDefault="00DE7220">
      <w:pPr>
        <w:jc w:val="both"/>
        <w:rPr>
          <w:sz w:val="22"/>
          <w:szCs w:val="22"/>
        </w:rPr>
      </w:pPr>
    </w:p>
    <w:p w:rsidR="00DE7220" w:rsidRDefault="00DE7220" w:rsidP="00D63922">
      <w:pPr>
        <w:numPr>
          <w:ilvl w:val="1"/>
          <w:numId w:val="5"/>
        </w:numPr>
        <w:tabs>
          <w:tab w:val="clear" w:pos="0"/>
          <w:tab w:val="num" w:pos="284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:rsidR="00DE7220" w:rsidRDefault="00DE7220" w:rsidP="00D63922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:rsidR="00DE7220" w:rsidRDefault="00DE7220" w:rsidP="00D63922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:rsidR="00DE7220" w:rsidRDefault="00DE7220" w:rsidP="00D63922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:rsidR="00DE7220" w:rsidRDefault="00DE7220" w:rsidP="00D63922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zakresie realizacji umowy z Udzielającym Zamówienia będę we własnym zakresie rozliczać się z ZUS-em </w:t>
      </w:r>
      <w:r w:rsidR="00236F16">
        <w:rPr>
          <w:sz w:val="22"/>
          <w:szCs w:val="22"/>
        </w:rPr>
        <w:br/>
      </w:r>
      <w:r>
        <w:rPr>
          <w:sz w:val="22"/>
          <w:szCs w:val="22"/>
        </w:rPr>
        <w:t>i Urzędem Skarbowym z tytułu ubezpieczenia społecznego i zdrowotnego oraz podatków;</w:t>
      </w:r>
    </w:p>
    <w:p w:rsidR="00DE7220" w:rsidRDefault="00DE7220" w:rsidP="00D63922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</w:t>
      </w:r>
      <w:r w:rsidR="00236F16">
        <w:rPr>
          <w:sz w:val="22"/>
          <w:szCs w:val="22"/>
        </w:rPr>
        <w:br/>
      </w:r>
      <w:r>
        <w:rPr>
          <w:sz w:val="22"/>
          <w:szCs w:val="22"/>
        </w:rPr>
        <w:t>i aktualizowane bez wezwania od Przyjmującego zamówienie pod rygorem rozwiązania umowy w trybie natychmiastowym.</w:t>
      </w:r>
    </w:p>
    <w:p w:rsidR="00DE7220" w:rsidRDefault="00DE722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:rsidR="00DE7220" w:rsidRDefault="00DE722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:rsidR="00DE7220" w:rsidRDefault="00DE7220" w:rsidP="00D63922">
      <w:pPr>
        <w:numPr>
          <w:ilvl w:val="0"/>
          <w:numId w:val="6"/>
        </w:numPr>
        <w:tabs>
          <w:tab w:val="clear" w:pos="1571"/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</w:t>
      </w:r>
      <w:r w:rsidR="00D63922">
        <w:rPr>
          <w:rStyle w:val="Domylnaczcionkaakapitu1"/>
          <w:color w:val="000000"/>
          <w:sz w:val="22"/>
          <w:szCs w:val="22"/>
        </w:rPr>
        <w:t xml:space="preserve"> obowiązkowego ubezpieczenia OC;</w:t>
      </w:r>
    </w:p>
    <w:p w:rsidR="00DE7220" w:rsidRDefault="00DE7220" w:rsidP="00D63922">
      <w:pPr>
        <w:numPr>
          <w:ilvl w:val="0"/>
          <w:numId w:val="6"/>
        </w:numPr>
        <w:tabs>
          <w:tab w:val="clear" w:pos="1571"/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:rsidR="001A4FD3" w:rsidRPr="001A4FD3" w:rsidRDefault="001A4FD3" w:rsidP="00D63922">
      <w:pPr>
        <w:numPr>
          <w:ilvl w:val="0"/>
          <w:numId w:val="6"/>
        </w:numPr>
        <w:tabs>
          <w:tab w:val="clear" w:pos="1571"/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1A4FD3"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:rsidR="00DE7220" w:rsidRDefault="00DE7220" w:rsidP="00D63922">
      <w:pPr>
        <w:numPr>
          <w:ilvl w:val="0"/>
          <w:numId w:val="6"/>
        </w:numPr>
        <w:tabs>
          <w:tab w:val="clear" w:pos="1571"/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</w:t>
      </w:r>
      <w:r w:rsidR="00EB0E94">
        <w:rPr>
          <w:rStyle w:val="Domylnaczcionkaakapitu1"/>
          <w:color w:val="000000"/>
          <w:sz w:val="22"/>
          <w:szCs w:val="22"/>
        </w:rPr>
        <w:t xml:space="preserve">świadczenia z kursów i szkoleń), </w:t>
      </w:r>
    </w:p>
    <w:p w:rsidR="00DE7220" w:rsidRDefault="00DE7220" w:rsidP="00D63922">
      <w:pPr>
        <w:numPr>
          <w:ilvl w:val="0"/>
          <w:numId w:val="6"/>
        </w:numPr>
        <w:tabs>
          <w:tab w:val="clear" w:pos="1571"/>
          <w:tab w:val="left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</w:t>
      </w:r>
      <w:r w:rsidR="00D63922">
        <w:rPr>
          <w:color w:val="000000"/>
          <w:sz w:val="22"/>
        </w:rPr>
        <w:t>;</w:t>
      </w:r>
    </w:p>
    <w:p w:rsidR="00DE7220" w:rsidRDefault="00DE7220" w:rsidP="00D63922">
      <w:pPr>
        <w:numPr>
          <w:ilvl w:val="0"/>
          <w:numId w:val="6"/>
        </w:numPr>
        <w:tabs>
          <w:tab w:val="clear" w:pos="1571"/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</w:t>
      </w:r>
      <w:r w:rsidR="00D63922">
        <w:rPr>
          <w:rStyle w:val="Domylnaczcionkaakapitu1"/>
          <w:color w:val="000000"/>
          <w:sz w:val="22"/>
          <w:szCs w:val="22"/>
        </w:rPr>
        <w:t>;</w:t>
      </w:r>
    </w:p>
    <w:p w:rsidR="00DE7220" w:rsidRDefault="00DE7220" w:rsidP="00D63922">
      <w:pPr>
        <w:numPr>
          <w:ilvl w:val="0"/>
          <w:numId w:val="6"/>
        </w:numPr>
        <w:tabs>
          <w:tab w:val="clear" w:pos="1571"/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:rsidR="00DE7220" w:rsidRDefault="00DE7220" w:rsidP="00D63922">
      <w:pPr>
        <w:numPr>
          <w:ilvl w:val="0"/>
          <w:numId w:val="6"/>
        </w:numPr>
        <w:tabs>
          <w:tab w:val="clear" w:pos="1571"/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</w:t>
      </w:r>
      <w:r w:rsidR="00D63922">
        <w:rPr>
          <w:rStyle w:val="Domylnaczcionkaakapitu1"/>
          <w:color w:val="000000"/>
          <w:sz w:val="22"/>
          <w:szCs w:val="22"/>
        </w:rPr>
        <w:t>encji działalności gospodarczej</w:t>
      </w:r>
      <w:r>
        <w:rPr>
          <w:rStyle w:val="Domylnaczcionkaakapitu1"/>
          <w:color w:val="000000"/>
          <w:sz w:val="22"/>
          <w:szCs w:val="22"/>
        </w:rPr>
        <w:t>;</w:t>
      </w:r>
    </w:p>
    <w:p w:rsidR="00DE7220" w:rsidRDefault="00DE7220" w:rsidP="00D63922">
      <w:pPr>
        <w:numPr>
          <w:ilvl w:val="0"/>
          <w:numId w:val="6"/>
        </w:numPr>
        <w:tabs>
          <w:tab w:val="clear" w:pos="1571"/>
          <w:tab w:val="left" w:pos="284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Załącznik Nr 2a, 2b</w:t>
      </w:r>
    </w:p>
    <w:p w:rsidR="00DE7220" w:rsidRDefault="00DE7220">
      <w:pPr>
        <w:jc w:val="both"/>
        <w:rPr>
          <w:sz w:val="22"/>
          <w:szCs w:val="22"/>
        </w:rPr>
      </w:pPr>
    </w:p>
    <w:p w:rsidR="00DE7220" w:rsidRDefault="00DE7220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</w:t>
      </w:r>
      <w:r w:rsidR="00D63922">
        <w:rPr>
          <w:sz w:val="22"/>
          <w:szCs w:val="22"/>
        </w:rPr>
        <w:t>Y BYĆ POŚWIADCZONE ZA ZGODNOŚĆ Z ORYGINAŁEM PRZEZ</w:t>
      </w:r>
      <w:r>
        <w:rPr>
          <w:sz w:val="22"/>
          <w:szCs w:val="22"/>
        </w:rPr>
        <w:t xml:space="preserve"> OFERENTA.</w:t>
      </w:r>
    </w:p>
    <w:p w:rsidR="00DE7220" w:rsidRDefault="00DE7220">
      <w:pPr>
        <w:ind w:left="708" w:hanging="708"/>
        <w:jc w:val="both"/>
      </w:pPr>
    </w:p>
    <w:p w:rsidR="00DE7220" w:rsidRDefault="00DE7220">
      <w:pPr>
        <w:ind w:left="708" w:hanging="708"/>
        <w:jc w:val="both"/>
      </w:pPr>
    </w:p>
    <w:p w:rsidR="00DE7220" w:rsidRDefault="00DE7220">
      <w:pPr>
        <w:ind w:left="708" w:hanging="708"/>
        <w:jc w:val="both"/>
      </w:pPr>
    </w:p>
    <w:p w:rsidR="00DE7220" w:rsidRDefault="00DE7220" w:rsidP="00B46DBC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  <w:t xml:space="preserve">      </w:t>
      </w:r>
      <w:r w:rsidR="00B46DBC">
        <w:rPr>
          <w:rStyle w:val="Domylnaczcionkaakapitu1"/>
          <w:sz w:val="16"/>
          <w:szCs w:val="16"/>
        </w:rPr>
        <w:t xml:space="preserve">podpis </w:t>
      </w:r>
      <w:r>
        <w:rPr>
          <w:rStyle w:val="Domylnaczcionkaakapitu1"/>
          <w:sz w:val="16"/>
          <w:szCs w:val="16"/>
        </w:rPr>
        <w:t>oferenta</w:t>
      </w:r>
      <w:r>
        <w:rPr>
          <w:rStyle w:val="Domylnaczcionkaakapitu1"/>
          <w:sz w:val="16"/>
          <w:szCs w:val="16"/>
        </w:rPr>
        <w:tab/>
      </w:r>
    </w:p>
    <w:p w:rsidR="00DE7220" w:rsidRDefault="00DE7220"/>
    <w:p w:rsidR="00DE7220" w:rsidRDefault="00DE7220">
      <w:pPr>
        <w:ind w:left="708" w:hanging="708"/>
        <w:jc w:val="both"/>
      </w:pPr>
    </w:p>
    <w:sectPr w:rsidR="00DE7220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E961EAF"/>
    <w:multiLevelType w:val="multilevel"/>
    <w:tmpl w:val="991C35C8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16F53AD"/>
    <w:multiLevelType w:val="multilevel"/>
    <w:tmpl w:val="B440987E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5" w15:restartNumberingAfterBreak="0">
    <w:nsid w:val="52F37CA2"/>
    <w:multiLevelType w:val="multilevel"/>
    <w:tmpl w:val="26C81FDC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D4"/>
    <w:rsid w:val="000B32C9"/>
    <w:rsid w:val="001370B6"/>
    <w:rsid w:val="001A4FD3"/>
    <w:rsid w:val="00236F16"/>
    <w:rsid w:val="00260DD3"/>
    <w:rsid w:val="004B4F9B"/>
    <w:rsid w:val="00563309"/>
    <w:rsid w:val="0066340B"/>
    <w:rsid w:val="00745119"/>
    <w:rsid w:val="00760336"/>
    <w:rsid w:val="00792ECF"/>
    <w:rsid w:val="007A5761"/>
    <w:rsid w:val="007C0326"/>
    <w:rsid w:val="007D13B7"/>
    <w:rsid w:val="007E1539"/>
    <w:rsid w:val="00815928"/>
    <w:rsid w:val="00817606"/>
    <w:rsid w:val="00880258"/>
    <w:rsid w:val="009745BA"/>
    <w:rsid w:val="0098320D"/>
    <w:rsid w:val="009C27D4"/>
    <w:rsid w:val="009F0480"/>
    <w:rsid w:val="00A83237"/>
    <w:rsid w:val="00AB5057"/>
    <w:rsid w:val="00B46DBC"/>
    <w:rsid w:val="00B62D31"/>
    <w:rsid w:val="00B8320F"/>
    <w:rsid w:val="00BA09A1"/>
    <w:rsid w:val="00C72541"/>
    <w:rsid w:val="00C95A8A"/>
    <w:rsid w:val="00D63922"/>
    <w:rsid w:val="00DB0CCA"/>
    <w:rsid w:val="00DE7220"/>
    <w:rsid w:val="00E6504E"/>
    <w:rsid w:val="00EA4EFD"/>
    <w:rsid w:val="00EB0E94"/>
    <w:rsid w:val="00F57409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C370EFE-02D9-492F-861E-962AA100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3">
    <w:name w:val="Domyślna czcionka akapitu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2LVL1">
    <w:name w:val="WW_CharLFO2LVL1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A4EFD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2166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2019-11-19T06:32:00Z</cp:lastPrinted>
  <dcterms:created xsi:type="dcterms:W3CDTF">2019-11-19T07:28:00Z</dcterms:created>
  <dcterms:modified xsi:type="dcterms:W3CDTF">2019-11-19T07:28:00Z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