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4B8490" w14:textId="77777777" w:rsidR="000C7088" w:rsidRPr="0049278F" w:rsidRDefault="000C7088">
      <w:pPr>
        <w:pageBreakBefore/>
        <w:shd w:val="clear" w:color="auto" w:fill="FFFFFF"/>
        <w:ind w:right="110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49278F">
        <w:rPr>
          <w:rFonts w:asciiTheme="minorHAnsi" w:hAnsiTheme="minorHAnsi" w:cstheme="minorHAnsi"/>
          <w:b/>
          <w:bCs/>
          <w:spacing w:val="-7"/>
          <w:sz w:val="22"/>
          <w:szCs w:val="22"/>
        </w:rPr>
        <w:t xml:space="preserve">Załącznik nr 1   </w:t>
      </w:r>
    </w:p>
    <w:p w14:paraId="53293A5D" w14:textId="77777777" w:rsidR="000C7088" w:rsidRPr="0049278F" w:rsidRDefault="000C7088">
      <w:pPr>
        <w:shd w:val="clear" w:color="auto" w:fill="FFFFFF"/>
        <w:ind w:right="110"/>
        <w:rPr>
          <w:rStyle w:val="Domylnaczcionkaakapitu1"/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49278F">
        <w:rPr>
          <w:rStyle w:val="Domylnaczcionkaakapitu1"/>
          <w:rFonts w:asciiTheme="minorHAnsi" w:hAnsiTheme="minorHAnsi" w:cstheme="minorHAnsi"/>
          <w:b/>
          <w:bCs/>
          <w:spacing w:val="-7"/>
          <w:sz w:val="22"/>
          <w:szCs w:val="22"/>
        </w:rPr>
        <w:t xml:space="preserve"> </w:t>
      </w:r>
    </w:p>
    <w:p w14:paraId="6FB0E882" w14:textId="77777777" w:rsidR="000C7088" w:rsidRPr="0049278F" w:rsidRDefault="000C7088">
      <w:pPr>
        <w:shd w:val="clear" w:color="auto" w:fill="FFFFFF"/>
        <w:ind w:right="110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</w:p>
    <w:p w14:paraId="70D4C48D" w14:textId="77777777" w:rsidR="000C7088" w:rsidRPr="0049278F" w:rsidRDefault="000C7088">
      <w:pPr>
        <w:shd w:val="clear" w:color="auto" w:fill="FFFFFF"/>
        <w:ind w:right="110"/>
        <w:jc w:val="center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49278F">
        <w:rPr>
          <w:rFonts w:asciiTheme="minorHAnsi" w:hAnsiTheme="minorHAnsi" w:cstheme="minorHAnsi"/>
          <w:b/>
          <w:bCs/>
          <w:spacing w:val="-7"/>
          <w:sz w:val="22"/>
          <w:szCs w:val="22"/>
        </w:rPr>
        <w:t>FORMULARZ OFERTOWY</w:t>
      </w:r>
    </w:p>
    <w:p w14:paraId="2D8542D8" w14:textId="77777777" w:rsidR="000C7088" w:rsidRPr="0049278F" w:rsidRDefault="000C7088">
      <w:pPr>
        <w:overflowPunct w:val="0"/>
        <w:autoSpaceDE w:val="0"/>
        <w:rPr>
          <w:rFonts w:asciiTheme="minorHAnsi" w:hAnsiTheme="minorHAnsi" w:cstheme="minorHAnsi"/>
          <w:b/>
          <w:sz w:val="22"/>
          <w:szCs w:val="22"/>
        </w:rPr>
      </w:pPr>
    </w:p>
    <w:p w14:paraId="6C62286A" w14:textId="77777777" w:rsidR="000C7088" w:rsidRPr="0049278F" w:rsidRDefault="000C7088">
      <w:pPr>
        <w:overflowPunct w:val="0"/>
        <w:autoSpaceDE w:val="0"/>
        <w:rPr>
          <w:rFonts w:asciiTheme="minorHAnsi" w:hAnsiTheme="minorHAnsi" w:cstheme="minorHAnsi"/>
          <w:b/>
          <w:sz w:val="22"/>
          <w:szCs w:val="22"/>
        </w:rPr>
      </w:pPr>
    </w:p>
    <w:p w14:paraId="0CB56372" w14:textId="77777777" w:rsidR="000C7088" w:rsidRPr="0049278F" w:rsidRDefault="000C7088">
      <w:pPr>
        <w:numPr>
          <w:ilvl w:val="0"/>
          <w:numId w:val="3"/>
        </w:numPr>
        <w:tabs>
          <w:tab w:val="left" w:pos="0"/>
        </w:tabs>
        <w:overflowPunct w:val="0"/>
        <w:autoSpaceDE w:val="0"/>
        <w:rPr>
          <w:rFonts w:asciiTheme="minorHAnsi" w:hAnsiTheme="minorHAnsi" w:cstheme="minorHAnsi"/>
          <w:b/>
          <w:sz w:val="22"/>
          <w:szCs w:val="22"/>
        </w:rPr>
      </w:pPr>
      <w:r w:rsidRPr="0049278F">
        <w:rPr>
          <w:rFonts w:asciiTheme="minorHAnsi" w:hAnsiTheme="minorHAnsi" w:cstheme="minorHAnsi"/>
          <w:b/>
          <w:sz w:val="22"/>
          <w:szCs w:val="22"/>
        </w:rPr>
        <w:t>Dane Oferenta:</w:t>
      </w:r>
    </w:p>
    <w:p w14:paraId="25B4C67C" w14:textId="77777777" w:rsidR="000C7088" w:rsidRPr="0049278F" w:rsidRDefault="000C7088">
      <w:pPr>
        <w:overflowPunct w:val="0"/>
        <w:autoSpaceDE w:val="0"/>
        <w:rPr>
          <w:rFonts w:asciiTheme="minorHAnsi" w:hAnsiTheme="minorHAnsi" w:cstheme="minorHAnsi"/>
          <w:sz w:val="22"/>
          <w:szCs w:val="22"/>
        </w:rPr>
      </w:pPr>
      <w:r w:rsidRPr="0049278F">
        <w:rPr>
          <w:rFonts w:asciiTheme="minorHAnsi" w:hAnsiTheme="minorHAnsi" w:cstheme="minorHAnsi"/>
          <w:sz w:val="22"/>
          <w:szCs w:val="22"/>
        </w:rPr>
        <w:t>Pełna nazwa Oferenta</w:t>
      </w:r>
    </w:p>
    <w:p w14:paraId="232F541F" w14:textId="77777777" w:rsidR="00B557E1" w:rsidRPr="0049278F" w:rsidRDefault="00B557E1">
      <w:pPr>
        <w:overflowPunct w:val="0"/>
        <w:autoSpaceDE w:val="0"/>
        <w:rPr>
          <w:rFonts w:asciiTheme="minorHAnsi" w:hAnsiTheme="minorHAnsi" w:cstheme="minorHAnsi"/>
          <w:sz w:val="22"/>
          <w:szCs w:val="22"/>
        </w:rPr>
      </w:pPr>
    </w:p>
    <w:p w14:paraId="69BAF144" w14:textId="77777777" w:rsidR="000C7088" w:rsidRPr="0049278F" w:rsidRDefault="000C7088">
      <w:pPr>
        <w:overflowPunct w:val="0"/>
        <w:autoSpaceDE w:val="0"/>
        <w:rPr>
          <w:rFonts w:asciiTheme="minorHAnsi" w:hAnsiTheme="minorHAnsi" w:cstheme="minorHAnsi"/>
          <w:sz w:val="22"/>
          <w:szCs w:val="22"/>
        </w:rPr>
      </w:pPr>
      <w:r w:rsidRPr="0049278F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</w:t>
      </w:r>
      <w:r w:rsidR="00C875F6" w:rsidRPr="0049278F">
        <w:rPr>
          <w:rFonts w:asciiTheme="minorHAnsi" w:hAnsiTheme="minorHAnsi" w:cstheme="minorHAnsi"/>
          <w:sz w:val="22"/>
          <w:szCs w:val="22"/>
        </w:rPr>
        <w:t>..................................................................</w:t>
      </w:r>
      <w:r w:rsidRPr="0049278F">
        <w:rPr>
          <w:rFonts w:asciiTheme="minorHAnsi" w:hAnsiTheme="minorHAnsi" w:cstheme="minorHAnsi"/>
          <w:sz w:val="22"/>
          <w:szCs w:val="22"/>
        </w:rPr>
        <w:t>.....................................</w:t>
      </w:r>
    </w:p>
    <w:p w14:paraId="43C6ACE6" w14:textId="77777777" w:rsidR="000C7088" w:rsidRPr="0049278F" w:rsidRDefault="000C7088">
      <w:pPr>
        <w:overflowPunct w:val="0"/>
        <w:autoSpaceDE w:val="0"/>
        <w:rPr>
          <w:rFonts w:asciiTheme="minorHAnsi" w:hAnsiTheme="minorHAnsi" w:cstheme="minorHAnsi"/>
          <w:sz w:val="22"/>
          <w:szCs w:val="22"/>
        </w:rPr>
      </w:pPr>
    </w:p>
    <w:p w14:paraId="37E3BC50" w14:textId="77777777" w:rsidR="000C7088" w:rsidRPr="0049278F" w:rsidRDefault="000C708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9278F">
        <w:rPr>
          <w:rFonts w:asciiTheme="minorHAnsi" w:hAnsiTheme="minorHAnsi" w:cstheme="minorHAnsi"/>
          <w:sz w:val="22"/>
          <w:szCs w:val="22"/>
        </w:rPr>
        <w:t>Imię i nazwisko  .......................................</w:t>
      </w:r>
      <w:r w:rsidR="00E9537C" w:rsidRPr="0049278F">
        <w:rPr>
          <w:rFonts w:asciiTheme="minorHAnsi" w:hAnsiTheme="minorHAnsi" w:cstheme="minorHAnsi"/>
          <w:sz w:val="22"/>
          <w:szCs w:val="22"/>
        </w:rPr>
        <w:t>.....................</w:t>
      </w:r>
      <w:r w:rsidRPr="0049278F">
        <w:rPr>
          <w:rFonts w:asciiTheme="minorHAnsi" w:hAnsiTheme="minorHAnsi" w:cstheme="minorHAnsi"/>
          <w:sz w:val="22"/>
          <w:szCs w:val="22"/>
        </w:rPr>
        <w:t>..................</w:t>
      </w:r>
      <w:r w:rsidR="00C875F6" w:rsidRPr="0049278F">
        <w:rPr>
          <w:rFonts w:asciiTheme="minorHAnsi" w:hAnsiTheme="minorHAnsi" w:cstheme="minorHAnsi"/>
          <w:sz w:val="22"/>
          <w:szCs w:val="22"/>
        </w:rPr>
        <w:t>..........................</w:t>
      </w:r>
      <w:r w:rsidRPr="0049278F">
        <w:rPr>
          <w:rFonts w:asciiTheme="minorHAnsi" w:hAnsiTheme="minorHAnsi" w:cstheme="minorHAnsi"/>
          <w:sz w:val="22"/>
          <w:szCs w:val="22"/>
        </w:rPr>
        <w:t>..................</w:t>
      </w:r>
      <w:r w:rsidR="00C875F6" w:rsidRPr="0049278F">
        <w:rPr>
          <w:rFonts w:asciiTheme="minorHAnsi" w:hAnsiTheme="minorHAnsi" w:cstheme="minorHAnsi"/>
          <w:sz w:val="22"/>
          <w:szCs w:val="22"/>
        </w:rPr>
        <w:t>.</w:t>
      </w:r>
      <w:r w:rsidRPr="0049278F">
        <w:rPr>
          <w:rFonts w:asciiTheme="minorHAnsi" w:hAnsiTheme="minorHAnsi" w:cstheme="minorHAnsi"/>
          <w:sz w:val="22"/>
          <w:szCs w:val="22"/>
        </w:rPr>
        <w:t>..............</w:t>
      </w:r>
    </w:p>
    <w:p w14:paraId="36BC0ADA" w14:textId="77777777" w:rsidR="000C7088" w:rsidRPr="0049278F" w:rsidRDefault="000C708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9278F">
        <w:rPr>
          <w:rFonts w:asciiTheme="minorHAnsi" w:hAnsiTheme="minorHAnsi" w:cstheme="minorHAnsi"/>
          <w:sz w:val="22"/>
          <w:szCs w:val="22"/>
        </w:rPr>
        <w:t>e-mail....................................................</w:t>
      </w:r>
      <w:proofErr w:type="spellStart"/>
      <w:r w:rsidRPr="0049278F">
        <w:rPr>
          <w:rFonts w:asciiTheme="minorHAnsi" w:hAnsiTheme="minorHAnsi" w:cstheme="minorHAnsi"/>
          <w:sz w:val="22"/>
          <w:szCs w:val="22"/>
        </w:rPr>
        <w:t>tel</w:t>
      </w:r>
      <w:proofErr w:type="spellEnd"/>
      <w:r w:rsidRPr="0049278F">
        <w:rPr>
          <w:rFonts w:asciiTheme="minorHAnsi" w:hAnsiTheme="minorHAnsi" w:cstheme="minorHAnsi"/>
          <w:sz w:val="22"/>
          <w:szCs w:val="22"/>
        </w:rPr>
        <w:t xml:space="preserve"> ........................................................................</w:t>
      </w:r>
      <w:r w:rsidR="00C875F6" w:rsidRPr="0049278F">
        <w:rPr>
          <w:rFonts w:asciiTheme="minorHAnsi" w:hAnsiTheme="minorHAnsi" w:cstheme="minorHAnsi"/>
          <w:sz w:val="22"/>
          <w:szCs w:val="22"/>
        </w:rPr>
        <w:t>............................</w:t>
      </w:r>
      <w:r w:rsidRPr="0049278F">
        <w:rPr>
          <w:rFonts w:asciiTheme="minorHAnsi" w:hAnsiTheme="minorHAnsi" w:cstheme="minorHAnsi"/>
          <w:sz w:val="22"/>
          <w:szCs w:val="22"/>
        </w:rPr>
        <w:t>...........</w:t>
      </w:r>
    </w:p>
    <w:p w14:paraId="66F9131A" w14:textId="77777777" w:rsidR="000C7088" w:rsidRPr="0049278F" w:rsidRDefault="0078727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9278F">
        <w:rPr>
          <w:rFonts w:asciiTheme="minorHAnsi" w:hAnsiTheme="minorHAnsi" w:cstheme="minorHAnsi"/>
          <w:sz w:val="22"/>
          <w:szCs w:val="22"/>
        </w:rPr>
        <w:t>A</w:t>
      </w:r>
      <w:r w:rsidR="000C7088" w:rsidRPr="0049278F">
        <w:rPr>
          <w:rFonts w:asciiTheme="minorHAnsi" w:hAnsiTheme="minorHAnsi" w:cstheme="minorHAnsi"/>
          <w:sz w:val="22"/>
          <w:szCs w:val="22"/>
        </w:rPr>
        <w:t>dres:</w:t>
      </w:r>
      <w:r w:rsidRPr="0049278F">
        <w:rPr>
          <w:rFonts w:asciiTheme="minorHAnsi" w:hAnsiTheme="minorHAnsi" w:cstheme="minorHAnsi"/>
          <w:sz w:val="22"/>
          <w:szCs w:val="22"/>
        </w:rPr>
        <w:t xml:space="preserve"> </w:t>
      </w:r>
      <w:r w:rsidR="000C7088" w:rsidRPr="0049278F">
        <w:rPr>
          <w:rFonts w:asciiTheme="minorHAnsi" w:hAnsiTheme="minorHAnsi" w:cstheme="minorHAnsi"/>
          <w:sz w:val="22"/>
          <w:szCs w:val="22"/>
        </w:rPr>
        <w:t>kod......................... miejscowość.................................................................. ulica.......................................................................................nr...................................</w:t>
      </w:r>
      <w:r w:rsidR="00C875F6" w:rsidRPr="0049278F">
        <w:rPr>
          <w:rFonts w:asciiTheme="minorHAnsi" w:hAnsiTheme="minorHAnsi" w:cstheme="minorHAnsi"/>
          <w:sz w:val="22"/>
          <w:szCs w:val="22"/>
        </w:rPr>
        <w:t>...........................</w:t>
      </w:r>
      <w:r w:rsidR="000C7088" w:rsidRPr="0049278F">
        <w:rPr>
          <w:rFonts w:asciiTheme="minorHAnsi" w:hAnsiTheme="minorHAnsi" w:cstheme="minorHAnsi"/>
          <w:sz w:val="22"/>
          <w:szCs w:val="22"/>
        </w:rPr>
        <w:t xml:space="preserve">..................                         </w:t>
      </w:r>
    </w:p>
    <w:p w14:paraId="7C5EB857" w14:textId="77777777" w:rsidR="000C7088" w:rsidRPr="0049278F" w:rsidRDefault="000C7088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9278F">
        <w:rPr>
          <w:rFonts w:asciiTheme="minorHAnsi" w:hAnsiTheme="minorHAnsi" w:cstheme="minorHAnsi"/>
          <w:sz w:val="22"/>
          <w:szCs w:val="22"/>
        </w:rPr>
        <w:t>PESEL ...................................................... NIP .......................................................</w:t>
      </w:r>
      <w:r w:rsidR="00C875F6" w:rsidRPr="0049278F">
        <w:rPr>
          <w:rFonts w:asciiTheme="minorHAnsi" w:hAnsiTheme="minorHAnsi" w:cstheme="minorHAnsi"/>
          <w:sz w:val="22"/>
          <w:szCs w:val="22"/>
        </w:rPr>
        <w:t>...........................</w:t>
      </w:r>
      <w:r w:rsidRPr="0049278F">
        <w:rPr>
          <w:rFonts w:asciiTheme="minorHAnsi" w:hAnsiTheme="minorHAnsi" w:cstheme="minorHAnsi"/>
          <w:sz w:val="22"/>
          <w:szCs w:val="22"/>
        </w:rPr>
        <w:t>....................</w:t>
      </w:r>
    </w:p>
    <w:p w14:paraId="58D2D106" w14:textId="77777777" w:rsidR="000C7088" w:rsidRPr="0049278F" w:rsidRDefault="000C708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9278F">
        <w:rPr>
          <w:rFonts w:asciiTheme="minorHAnsi" w:hAnsiTheme="minorHAnsi" w:cstheme="minorHAnsi"/>
          <w:sz w:val="22"/>
          <w:szCs w:val="22"/>
        </w:rPr>
        <w:t xml:space="preserve">REGON.............................................. </w:t>
      </w:r>
    </w:p>
    <w:p w14:paraId="2AA9B0EB" w14:textId="77777777" w:rsidR="000C7088" w:rsidRPr="0049278F" w:rsidRDefault="000C708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9278F">
        <w:rPr>
          <w:rFonts w:asciiTheme="minorHAnsi" w:hAnsiTheme="minorHAnsi" w:cstheme="minorHAnsi"/>
          <w:sz w:val="22"/>
          <w:szCs w:val="22"/>
        </w:rPr>
        <w:t>Nr prawa wykonywania zawodu..........................................................................................</w:t>
      </w:r>
      <w:r w:rsidR="00C875F6" w:rsidRPr="0049278F">
        <w:rPr>
          <w:rFonts w:asciiTheme="minorHAnsi" w:hAnsiTheme="minorHAnsi" w:cstheme="minorHAnsi"/>
          <w:sz w:val="22"/>
          <w:szCs w:val="22"/>
        </w:rPr>
        <w:t>.........................</w:t>
      </w:r>
      <w:r w:rsidRPr="0049278F">
        <w:rPr>
          <w:rFonts w:asciiTheme="minorHAnsi" w:hAnsiTheme="minorHAnsi" w:cstheme="minorHAnsi"/>
          <w:sz w:val="22"/>
          <w:szCs w:val="22"/>
        </w:rPr>
        <w:t>.</w:t>
      </w:r>
      <w:r w:rsidR="00C875F6" w:rsidRPr="0049278F">
        <w:rPr>
          <w:rFonts w:asciiTheme="minorHAnsi" w:hAnsiTheme="minorHAnsi" w:cstheme="minorHAnsi"/>
          <w:sz w:val="22"/>
          <w:szCs w:val="22"/>
        </w:rPr>
        <w:t>..</w:t>
      </w:r>
      <w:r w:rsidRPr="0049278F">
        <w:rPr>
          <w:rFonts w:asciiTheme="minorHAnsi" w:hAnsiTheme="minorHAnsi" w:cstheme="minorHAnsi"/>
          <w:sz w:val="22"/>
          <w:szCs w:val="22"/>
        </w:rPr>
        <w:t>........</w:t>
      </w:r>
    </w:p>
    <w:p w14:paraId="4AF4E3C3" w14:textId="77777777" w:rsidR="000C7088" w:rsidRPr="0049278F" w:rsidRDefault="000C7088">
      <w:pPr>
        <w:overflowPunct w:val="0"/>
        <w:autoSpaceDE w:val="0"/>
        <w:spacing w:line="360" w:lineRule="auto"/>
        <w:rPr>
          <w:rFonts w:asciiTheme="minorHAnsi" w:hAnsiTheme="minorHAnsi" w:cstheme="minorHAnsi"/>
          <w:spacing w:val="-2"/>
          <w:sz w:val="22"/>
          <w:szCs w:val="22"/>
        </w:rPr>
      </w:pPr>
      <w:r w:rsidRPr="0049278F">
        <w:rPr>
          <w:rFonts w:asciiTheme="minorHAnsi" w:hAnsiTheme="minorHAnsi" w:cstheme="minorHAnsi"/>
          <w:spacing w:val="-2"/>
          <w:sz w:val="22"/>
          <w:szCs w:val="22"/>
        </w:rPr>
        <w:t xml:space="preserve">Specjalizacja </w:t>
      </w:r>
      <w:r w:rsidRPr="0049278F">
        <w:rPr>
          <w:rFonts w:asciiTheme="minorHAnsi" w:hAnsiTheme="minorHAnsi" w:cstheme="minorHAnsi"/>
          <w:i/>
          <w:iCs/>
          <w:spacing w:val="-2"/>
          <w:sz w:val="22"/>
          <w:szCs w:val="22"/>
        </w:rPr>
        <w:t>(nazwa , stopień i data uzyskania)</w:t>
      </w:r>
      <w:r w:rsidRPr="0049278F">
        <w:rPr>
          <w:rFonts w:asciiTheme="minorHAnsi" w:hAnsiTheme="minorHAnsi" w:cstheme="minorHAnsi"/>
          <w:spacing w:val="-2"/>
          <w:sz w:val="22"/>
          <w:szCs w:val="22"/>
        </w:rPr>
        <w:t xml:space="preserve"> ......................................................................</w:t>
      </w:r>
      <w:r w:rsidR="00C875F6" w:rsidRPr="0049278F">
        <w:rPr>
          <w:rFonts w:asciiTheme="minorHAnsi" w:hAnsiTheme="minorHAnsi" w:cstheme="minorHAnsi"/>
          <w:spacing w:val="-2"/>
          <w:sz w:val="22"/>
          <w:szCs w:val="22"/>
        </w:rPr>
        <w:t>...................................</w:t>
      </w:r>
    </w:p>
    <w:p w14:paraId="3D48CF3E" w14:textId="0A022DDD" w:rsidR="00E425D8" w:rsidRPr="0049278F" w:rsidRDefault="00E51348" w:rsidP="00E425D8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1.</w:t>
      </w:r>
      <w:r w:rsidR="00E425D8" w:rsidRPr="0049278F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Oferuję wykonanie zamówienia w zakresie objętym ogłoszeniem i Szczegółowymi Warunkami Konkursu Ofert (SWKO)</w:t>
      </w:r>
      <w:r w:rsidR="00E425D8" w:rsidRPr="0049278F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:</w:t>
      </w:r>
    </w:p>
    <w:p w14:paraId="2D4351F8" w14:textId="77777777" w:rsidR="00E425D8" w:rsidRPr="0049278F" w:rsidRDefault="00E425D8" w:rsidP="00E425D8">
      <w:pPr>
        <w:widowControl/>
        <w:suppressAutoHyphens w:val="0"/>
        <w:spacing w:line="240" w:lineRule="auto"/>
        <w:ind w:left="284"/>
        <w:jc w:val="both"/>
        <w:textAlignment w:val="auto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 w:bidi="ar-SA"/>
        </w:rPr>
      </w:pPr>
    </w:p>
    <w:p w14:paraId="0AAC65C6" w14:textId="7C9B0BE6" w:rsidR="00E425D8" w:rsidRPr="0049278F" w:rsidRDefault="00E425D8" w:rsidP="00383DD0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</w:pPr>
      <w:r w:rsidRPr="0049278F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  <w:t>Zadanie nr 1 – Kierownik</w:t>
      </w:r>
      <w:r w:rsidR="00D1171E" w:rsidRPr="0049278F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  <w:t xml:space="preserve"> oddziału </w:t>
      </w:r>
      <w:r w:rsidRPr="0049278F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  <w:t xml:space="preserve"> i lekarz oddziału</w:t>
      </w:r>
      <w:r w:rsidR="000136AE" w:rsidRPr="0049278F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  <w:t xml:space="preserve"> </w:t>
      </w:r>
    </w:p>
    <w:p w14:paraId="12C905C5" w14:textId="77777777" w:rsidR="00E425D8" w:rsidRPr="0049278F" w:rsidRDefault="00E425D8" w:rsidP="00E425D8">
      <w:pPr>
        <w:widowControl/>
        <w:suppressAutoHyphens w:val="0"/>
        <w:spacing w:line="240" w:lineRule="auto"/>
        <w:ind w:left="284"/>
        <w:jc w:val="both"/>
        <w:textAlignment w:val="auto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</w:pPr>
    </w:p>
    <w:p w14:paraId="3DCE84D2" w14:textId="47D80CDA" w:rsidR="006B6C86" w:rsidRPr="0049278F" w:rsidRDefault="006B6C86" w:rsidP="006B6C86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</w:pPr>
      <w:r w:rsidRPr="0049278F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a)kwotę brutto: .......................... zł za (słownie złotych: ..................................................................... ) za </w:t>
      </w:r>
      <w:r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jedną godzinę </w:t>
      </w:r>
      <w:r w:rsidRPr="0049278F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udziel</w:t>
      </w:r>
      <w:r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a</w:t>
      </w:r>
      <w:r w:rsidRPr="0049278F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ni</w:t>
      </w:r>
      <w:r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a</w:t>
      </w:r>
      <w:r w:rsidRPr="0049278F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 świadczeń w ramach ordynacji dziennej</w:t>
      </w:r>
      <w:r w:rsidRPr="0049278F">
        <w:rPr>
          <w:rFonts w:asciiTheme="minorHAnsi" w:hAnsiTheme="minorHAnsi" w:cstheme="minorHAnsi"/>
          <w:sz w:val="22"/>
          <w:szCs w:val="22"/>
        </w:rPr>
        <w:t xml:space="preserve"> </w:t>
      </w:r>
      <w:r w:rsidRPr="0049278F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Oddziale chirurgii ogólnej i  izbie Przyjęć, w poradni  chirurgii ogólnej</w:t>
      </w:r>
      <w:r w:rsidR="00B92DBC" w:rsidRPr="00B92DBC">
        <w:t xml:space="preserve"> </w:t>
      </w:r>
      <w:r w:rsidR="00B92DBC" w:rsidRPr="00B92DBC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w godzinach od 8:00 do 15.00 w dni robocze</w:t>
      </w:r>
    </w:p>
    <w:p w14:paraId="36CA4B00" w14:textId="58664B67" w:rsidR="006B6C86" w:rsidRPr="0049278F" w:rsidRDefault="006B6C86" w:rsidP="006B6C86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</w:pPr>
      <w:r w:rsidRPr="0049278F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b)kwota brutto:………………….zł </w:t>
      </w:r>
      <w:r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dodatek </w:t>
      </w:r>
      <w:r w:rsidRPr="0049278F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za</w:t>
      </w:r>
      <w:r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 jedna godzinę</w:t>
      </w:r>
      <w:r w:rsidRPr="0049278F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 pełnieni</w:t>
      </w:r>
      <w:r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a</w:t>
      </w:r>
      <w:r w:rsidRPr="0049278F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 funkcji Kierownika</w:t>
      </w:r>
      <w:r w:rsidR="00B92DBC" w:rsidRPr="00B92DBC">
        <w:t xml:space="preserve"> </w:t>
      </w:r>
      <w:r w:rsidR="00B92DBC" w:rsidRPr="00B92DBC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w godzinach od 8:00 do 15.00 w dni robocze</w:t>
      </w:r>
    </w:p>
    <w:p w14:paraId="5A4F50D6" w14:textId="5269A16D" w:rsidR="00E425D8" w:rsidRPr="0049278F" w:rsidRDefault="00E425D8" w:rsidP="00015F1B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</w:pPr>
    </w:p>
    <w:p w14:paraId="3962A34C" w14:textId="77777777" w:rsidR="0049278F" w:rsidRPr="0049278F" w:rsidRDefault="0049278F" w:rsidP="00E425D8">
      <w:pPr>
        <w:widowControl/>
        <w:suppressAutoHyphens w:val="0"/>
        <w:spacing w:line="240" w:lineRule="auto"/>
        <w:ind w:left="284"/>
        <w:jc w:val="both"/>
        <w:textAlignment w:val="auto"/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</w:pPr>
    </w:p>
    <w:p w14:paraId="2FDD1535" w14:textId="0599E882" w:rsidR="000136AE" w:rsidRPr="0049278F" w:rsidRDefault="000136AE" w:rsidP="00383DD0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</w:pPr>
      <w:r w:rsidRPr="0049278F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  <w:t>Zadanie nr 2 –</w:t>
      </w:r>
      <w:r w:rsidR="005D71C9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  <w:t>L</w:t>
      </w:r>
      <w:r w:rsidRPr="0049278F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  <w:t xml:space="preserve">ekarz oddziału </w:t>
      </w:r>
    </w:p>
    <w:p w14:paraId="1B183CCA" w14:textId="77777777" w:rsidR="00015F1B" w:rsidRDefault="00015F1B" w:rsidP="00015F1B">
      <w:pPr>
        <w:widowControl/>
        <w:suppressAutoHyphens w:val="0"/>
        <w:spacing w:line="276" w:lineRule="auto"/>
        <w:jc w:val="both"/>
        <w:textAlignment w:val="auto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</w:pPr>
    </w:p>
    <w:p w14:paraId="29CCB2DC" w14:textId="048A2568" w:rsidR="000136AE" w:rsidRDefault="000136AE" w:rsidP="00015F1B">
      <w:pPr>
        <w:widowControl/>
        <w:suppressAutoHyphens w:val="0"/>
        <w:spacing w:line="276" w:lineRule="auto"/>
        <w:jc w:val="both"/>
        <w:textAlignment w:val="auto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</w:pPr>
      <w:r w:rsidRPr="0049278F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kwot</w:t>
      </w:r>
      <w:r w:rsidR="00015F1B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a</w:t>
      </w:r>
      <w:r w:rsidRPr="0049278F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 brutto: .......................... zł za (słownie złotych: ..................................................................... )</w:t>
      </w:r>
      <w:r w:rsidR="00383DD0" w:rsidRPr="0049278F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 za jedną godzinę udzielania świadczeń w ramach ordynacji dziennej</w:t>
      </w:r>
      <w:r w:rsidR="00383DD0" w:rsidRPr="0049278F">
        <w:rPr>
          <w:rFonts w:asciiTheme="minorHAnsi" w:hAnsiTheme="minorHAnsi" w:cstheme="minorHAnsi"/>
          <w:sz w:val="22"/>
          <w:szCs w:val="22"/>
        </w:rPr>
        <w:t xml:space="preserve"> </w:t>
      </w:r>
      <w:r w:rsidR="00383DD0" w:rsidRPr="0049278F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Oddziale chirurgii ogólnej</w:t>
      </w:r>
      <w:r w:rsidR="00015F1B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, </w:t>
      </w:r>
      <w:r w:rsidR="00383DD0" w:rsidRPr="0049278F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izbie Przyjęć,  poradni  chirurgii ogólnej</w:t>
      </w:r>
      <w:r w:rsidR="00B92DBC" w:rsidRPr="00B92DBC">
        <w:t xml:space="preserve"> </w:t>
      </w:r>
      <w:r w:rsidR="00B92DBC" w:rsidRPr="00B92DBC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w godzinach od 8:00 do 15.00 w dni robocze</w:t>
      </w:r>
    </w:p>
    <w:p w14:paraId="4C451435" w14:textId="77777777" w:rsidR="00933953" w:rsidRDefault="00933953" w:rsidP="00933953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</w:pPr>
    </w:p>
    <w:p w14:paraId="1279643D" w14:textId="4B2E5A25" w:rsidR="00933953" w:rsidRPr="00933953" w:rsidRDefault="00933953" w:rsidP="00933953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</w:pPr>
      <w:r w:rsidRPr="00933953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Deklaruję wykonywać świadczenie objęte zamówieniem  w ilości  .........................................godzin  w tygodniu.</w:t>
      </w:r>
    </w:p>
    <w:p w14:paraId="227612FF" w14:textId="752169BE" w:rsidR="00933953" w:rsidRPr="0049278F" w:rsidRDefault="00933953" w:rsidP="000136AE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</w:pPr>
    </w:p>
    <w:p w14:paraId="177479BC" w14:textId="77777777" w:rsidR="00E425D8" w:rsidRPr="0049278F" w:rsidRDefault="00E425D8" w:rsidP="00383DD0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</w:pPr>
    </w:p>
    <w:p w14:paraId="37C60E89" w14:textId="56CD1549" w:rsidR="00E425D8" w:rsidRPr="0049278F" w:rsidRDefault="004A1D9C" w:rsidP="00383DD0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</w:pPr>
      <w:r w:rsidRPr="0049278F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  <w:t xml:space="preserve">Zadanie nr </w:t>
      </w:r>
      <w:r w:rsidR="00383DD0" w:rsidRPr="0049278F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  <w:t>3</w:t>
      </w:r>
      <w:r w:rsidR="00E425D8" w:rsidRPr="0049278F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  <w:t xml:space="preserve"> – Lekarz dyżurujący</w:t>
      </w:r>
    </w:p>
    <w:p w14:paraId="4CDAB7E3" w14:textId="77777777" w:rsidR="00015F1B" w:rsidRDefault="00015F1B" w:rsidP="00015F1B">
      <w:pPr>
        <w:widowControl/>
        <w:suppressAutoHyphens w:val="0"/>
        <w:spacing w:line="276" w:lineRule="auto"/>
        <w:jc w:val="both"/>
        <w:textAlignment w:val="auto"/>
        <w:rPr>
          <w:rFonts w:asciiTheme="minorHAnsi" w:eastAsia="TimesNewRomanPSMT" w:hAnsiTheme="minorHAnsi" w:cstheme="minorHAnsi"/>
          <w:spacing w:val="-2"/>
          <w:sz w:val="22"/>
          <w:szCs w:val="22"/>
        </w:rPr>
      </w:pPr>
    </w:p>
    <w:p w14:paraId="0F912F57" w14:textId="3FE32881" w:rsidR="000C7088" w:rsidRDefault="00015F1B" w:rsidP="006B6C86">
      <w:pPr>
        <w:pStyle w:val="Akapitzlist"/>
        <w:widowControl/>
        <w:numPr>
          <w:ilvl w:val="0"/>
          <w:numId w:val="6"/>
        </w:numPr>
        <w:suppressAutoHyphens w:val="0"/>
        <w:spacing w:line="276" w:lineRule="auto"/>
        <w:jc w:val="both"/>
        <w:textAlignment w:val="auto"/>
        <w:rPr>
          <w:rFonts w:asciiTheme="minorHAnsi" w:eastAsia="TimesNewRomanPSMT" w:hAnsiTheme="minorHAnsi" w:cstheme="minorHAnsi"/>
          <w:spacing w:val="-2"/>
          <w:sz w:val="22"/>
          <w:szCs w:val="22"/>
        </w:rPr>
      </w:pPr>
      <w:r w:rsidRPr="006B6C86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kwota brutto: .......................... zł za (słownie złotych: ..................................................................... ) za jedną godzinę udzielania świadczeń </w:t>
      </w:r>
      <w:r w:rsidR="00054608" w:rsidRPr="006B6C86">
        <w:rPr>
          <w:rFonts w:asciiTheme="minorHAnsi" w:eastAsia="TimesNewRomanPSMT" w:hAnsiTheme="minorHAnsi" w:cstheme="minorHAnsi"/>
          <w:spacing w:val="-2"/>
          <w:sz w:val="22"/>
          <w:szCs w:val="22"/>
        </w:rPr>
        <w:t>dyżur w dzień roboczy</w:t>
      </w:r>
      <w:r w:rsidR="00383DD0" w:rsidRPr="006B6C86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 od 15.00 do 0</w:t>
      </w:r>
      <w:r w:rsidR="00B92DBC">
        <w:rPr>
          <w:rFonts w:asciiTheme="minorHAnsi" w:eastAsia="TimesNewRomanPSMT" w:hAnsiTheme="minorHAnsi" w:cstheme="minorHAnsi"/>
          <w:spacing w:val="-2"/>
          <w:sz w:val="22"/>
          <w:szCs w:val="22"/>
        </w:rPr>
        <w:t>8.00</w:t>
      </w:r>
      <w:r w:rsidR="00383DD0" w:rsidRPr="006B6C86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 dnia następnego </w:t>
      </w:r>
      <w:r w:rsidRPr="006B6C86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, </w:t>
      </w:r>
      <w:r w:rsidR="00054608" w:rsidRPr="006B6C86">
        <w:rPr>
          <w:rFonts w:asciiTheme="minorHAnsi" w:eastAsia="TimesNewRomanPSMT" w:hAnsiTheme="minorHAnsi" w:cstheme="minorHAnsi"/>
          <w:spacing w:val="-2"/>
          <w:sz w:val="22"/>
          <w:szCs w:val="22"/>
        </w:rPr>
        <w:t>w dzień świąteczny</w:t>
      </w:r>
      <w:r w:rsidR="00383DD0" w:rsidRPr="006B6C86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 od 0</w:t>
      </w:r>
      <w:r w:rsidR="00B92DBC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8.00 </w:t>
      </w:r>
      <w:r w:rsidR="00383DD0" w:rsidRPr="006B6C86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do </w:t>
      </w:r>
      <w:r w:rsidR="00B92DBC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08.00 </w:t>
      </w:r>
      <w:r w:rsidR="00383DD0" w:rsidRPr="006B6C86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 dnia następnego </w:t>
      </w:r>
    </w:p>
    <w:p w14:paraId="149A6AEC" w14:textId="44971596" w:rsidR="006B6C86" w:rsidRPr="006B6C86" w:rsidRDefault="006B6C86" w:rsidP="006B6C86">
      <w:pPr>
        <w:pStyle w:val="Akapitzlist"/>
        <w:widowControl/>
        <w:numPr>
          <w:ilvl w:val="0"/>
          <w:numId w:val="6"/>
        </w:numPr>
        <w:suppressAutoHyphens w:val="0"/>
        <w:spacing w:line="276" w:lineRule="auto"/>
        <w:jc w:val="both"/>
        <w:textAlignment w:val="auto"/>
        <w:rPr>
          <w:rFonts w:asciiTheme="minorHAnsi" w:eastAsia="TimesNewRomanPSMT" w:hAnsiTheme="minorHAnsi" w:cstheme="minorHAnsi"/>
          <w:spacing w:val="-2"/>
          <w:sz w:val="22"/>
          <w:szCs w:val="22"/>
        </w:rPr>
      </w:pPr>
      <w:r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kwota ………………zł </w:t>
      </w:r>
      <w:r w:rsidRPr="006B6C86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(słownie złotych: ..................................................................... ) </w:t>
      </w:r>
      <w:r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 za jedną godzinę </w:t>
      </w:r>
      <w:r w:rsidRPr="006B6C86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gotowość dyżurowa  pod telefonem w  dni robocze od 15.00 do </w:t>
      </w:r>
      <w:r w:rsidR="00B92DBC">
        <w:rPr>
          <w:rFonts w:asciiTheme="minorHAnsi" w:eastAsia="TimesNewRomanPSMT" w:hAnsiTheme="minorHAnsi" w:cstheme="minorHAnsi"/>
          <w:spacing w:val="-2"/>
          <w:sz w:val="22"/>
          <w:szCs w:val="22"/>
        </w:rPr>
        <w:t>08.00</w:t>
      </w:r>
      <w:r w:rsidRPr="006B6C86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 dnia następnego lub w dzień świąteczny od 0</w:t>
      </w:r>
      <w:r w:rsidR="00B92DBC">
        <w:rPr>
          <w:rFonts w:asciiTheme="minorHAnsi" w:eastAsia="TimesNewRomanPSMT" w:hAnsiTheme="minorHAnsi" w:cstheme="minorHAnsi"/>
          <w:spacing w:val="-2"/>
          <w:sz w:val="22"/>
          <w:szCs w:val="22"/>
        </w:rPr>
        <w:t>8.00</w:t>
      </w:r>
      <w:r w:rsidRPr="006B6C86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 do </w:t>
      </w:r>
      <w:r w:rsidR="00B92DBC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08.00 </w:t>
      </w:r>
      <w:r w:rsidRPr="006B6C86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 dnia następnego </w:t>
      </w:r>
    </w:p>
    <w:p w14:paraId="4FD1E12A" w14:textId="77777777" w:rsidR="00654EC8" w:rsidRPr="0049278F" w:rsidRDefault="00654EC8">
      <w:pPr>
        <w:autoSpaceDE w:val="0"/>
        <w:jc w:val="right"/>
        <w:rPr>
          <w:rFonts w:asciiTheme="minorHAnsi" w:eastAsia="TimesNewRomanPSMT" w:hAnsiTheme="minorHAnsi" w:cstheme="minorHAnsi"/>
          <w:sz w:val="22"/>
          <w:szCs w:val="22"/>
        </w:rPr>
      </w:pPr>
    </w:p>
    <w:p w14:paraId="2AA6C79A" w14:textId="77777777" w:rsidR="00933953" w:rsidRPr="00933953" w:rsidRDefault="00933953" w:rsidP="00933953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933953">
        <w:rPr>
          <w:rFonts w:asciiTheme="minorHAnsi" w:hAnsiTheme="minorHAnsi" w:cstheme="minorHAnsi"/>
          <w:sz w:val="22"/>
          <w:szCs w:val="22"/>
        </w:rPr>
        <w:t>Deklaruję wykonywać świadczenie objęte zamówieniem  w ilości  ....................... dyżurów w miesiącu kalendarzowym.</w:t>
      </w:r>
    </w:p>
    <w:p w14:paraId="5B443BA1" w14:textId="77777777" w:rsidR="00933953" w:rsidRPr="00933953" w:rsidRDefault="00933953" w:rsidP="00933953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E57CA59" w14:textId="77777777" w:rsidR="00933953" w:rsidRDefault="00933953" w:rsidP="00933953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1B09A38" w14:textId="54C5A9DA" w:rsidR="0049278F" w:rsidRPr="0049278F" w:rsidRDefault="00E51348" w:rsidP="00933953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2.</w:t>
      </w:r>
      <w:r w:rsidR="00933953" w:rsidRPr="00933953">
        <w:rPr>
          <w:rFonts w:asciiTheme="minorHAnsi" w:hAnsiTheme="minorHAnsi" w:cstheme="minorHAnsi"/>
          <w:sz w:val="22"/>
          <w:szCs w:val="22"/>
        </w:rPr>
        <w:t>Posiadam ………</w:t>
      </w:r>
      <w:r w:rsidR="00015F1B">
        <w:rPr>
          <w:rFonts w:asciiTheme="minorHAnsi" w:hAnsiTheme="minorHAnsi" w:cstheme="minorHAnsi"/>
          <w:sz w:val="22"/>
          <w:szCs w:val="22"/>
        </w:rPr>
        <w:t>……</w:t>
      </w:r>
      <w:r w:rsidR="00933953" w:rsidRPr="00933953">
        <w:rPr>
          <w:rFonts w:asciiTheme="minorHAnsi" w:hAnsiTheme="minorHAnsi" w:cstheme="minorHAnsi"/>
          <w:sz w:val="22"/>
          <w:szCs w:val="22"/>
        </w:rPr>
        <w:t>… lat doświadczenia w zakresie  realizacji świadczeń zdrowotnych będących przedmiotem konkursu.</w:t>
      </w:r>
    </w:p>
    <w:p w14:paraId="508EB875" w14:textId="38FAAB7F" w:rsidR="0049278F" w:rsidRDefault="0049278F" w:rsidP="0049278F">
      <w:pPr>
        <w:autoSpaceDE w:val="0"/>
        <w:jc w:val="both"/>
        <w:rPr>
          <w:rFonts w:asciiTheme="minorHAnsi" w:eastAsia="TimesNewRomanPSMT" w:hAnsiTheme="minorHAnsi" w:cstheme="minorHAnsi"/>
          <w:sz w:val="22"/>
          <w:szCs w:val="22"/>
        </w:rPr>
      </w:pPr>
    </w:p>
    <w:p w14:paraId="6BD46971" w14:textId="51715FC0" w:rsidR="00015F1B" w:rsidRPr="00015F1B" w:rsidRDefault="00E51348" w:rsidP="00015F1B">
      <w:pPr>
        <w:autoSpaceDE w:val="0"/>
        <w:jc w:val="both"/>
        <w:rPr>
          <w:rFonts w:asciiTheme="minorHAnsi" w:eastAsia="TimesNewRomanPSMT" w:hAnsiTheme="minorHAnsi" w:cstheme="minorHAnsi"/>
          <w:sz w:val="22"/>
          <w:szCs w:val="22"/>
        </w:rPr>
      </w:pPr>
      <w:r>
        <w:rPr>
          <w:rFonts w:asciiTheme="minorHAnsi" w:eastAsia="TimesNewRomanPSMT" w:hAnsiTheme="minorHAnsi" w:cstheme="minorHAnsi"/>
          <w:sz w:val="22"/>
          <w:szCs w:val="22"/>
        </w:rPr>
        <w:t>3.</w:t>
      </w:r>
      <w:r w:rsidR="00015F1B" w:rsidRPr="00015F1B">
        <w:rPr>
          <w:rFonts w:asciiTheme="minorHAnsi" w:eastAsia="TimesNewRomanPSMT" w:hAnsiTheme="minorHAnsi" w:cstheme="minorHAnsi"/>
          <w:sz w:val="22"/>
          <w:szCs w:val="22"/>
        </w:rPr>
        <w:t>Posiadam umiejętności, kwalifikacje niezbędne do wykonywania świadczeń w tym:</w:t>
      </w:r>
    </w:p>
    <w:p w14:paraId="4EDE0258" w14:textId="77777777" w:rsidR="00015F1B" w:rsidRPr="00015F1B" w:rsidRDefault="00015F1B" w:rsidP="00015F1B">
      <w:pPr>
        <w:autoSpaceDE w:val="0"/>
        <w:jc w:val="both"/>
        <w:rPr>
          <w:rFonts w:asciiTheme="minorHAnsi" w:eastAsia="TimesNewRomanPSMT" w:hAnsiTheme="minorHAnsi" w:cstheme="minorHAnsi"/>
          <w:sz w:val="22"/>
          <w:szCs w:val="22"/>
        </w:rPr>
      </w:pPr>
    </w:p>
    <w:p w14:paraId="360CD232" w14:textId="0F3983B3" w:rsidR="00015F1B" w:rsidRPr="00015F1B" w:rsidRDefault="00015F1B" w:rsidP="00015F1B">
      <w:pPr>
        <w:autoSpaceDE w:val="0"/>
        <w:jc w:val="both"/>
        <w:rPr>
          <w:rFonts w:asciiTheme="minorHAnsi" w:eastAsia="TimesNewRomanPSMT" w:hAnsiTheme="minorHAnsi" w:cstheme="minorHAnsi"/>
          <w:sz w:val="22"/>
          <w:szCs w:val="22"/>
        </w:rPr>
      </w:pPr>
      <w:r w:rsidRPr="00015F1B">
        <w:rPr>
          <w:rFonts w:asciiTheme="minorHAnsi" w:eastAsia="TimesNewRomanPSMT" w:hAnsiTheme="minorHAnsi" w:cstheme="minorHAnsi"/>
          <w:sz w:val="22"/>
          <w:szCs w:val="22"/>
        </w:rPr>
        <w:t>Zabiegi z dostępu  laparoskopowego ……</w:t>
      </w:r>
      <w:r>
        <w:rPr>
          <w:rFonts w:asciiTheme="minorHAnsi" w:eastAsia="TimesNewRomanPSMT" w:hAnsiTheme="minorHAnsi" w:cstheme="minorHAnsi"/>
          <w:sz w:val="22"/>
          <w:szCs w:val="22"/>
        </w:rPr>
        <w:t>…………………………………………………</w:t>
      </w:r>
      <w:r w:rsidRPr="00015F1B">
        <w:rPr>
          <w:rFonts w:asciiTheme="minorHAnsi" w:eastAsia="TimesNewRomanPSMT" w:hAnsiTheme="minorHAnsi" w:cstheme="minorHAnsi"/>
          <w:sz w:val="22"/>
          <w:szCs w:val="22"/>
        </w:rPr>
        <w:t>…………………………………………………………………</w:t>
      </w:r>
    </w:p>
    <w:p w14:paraId="24E8950B" w14:textId="77777777" w:rsidR="00015F1B" w:rsidRPr="00015F1B" w:rsidRDefault="00015F1B" w:rsidP="00015F1B">
      <w:pPr>
        <w:autoSpaceDE w:val="0"/>
        <w:jc w:val="both"/>
        <w:rPr>
          <w:rFonts w:asciiTheme="minorHAnsi" w:eastAsia="TimesNewRomanPSMT" w:hAnsiTheme="minorHAnsi" w:cstheme="minorHAnsi"/>
          <w:sz w:val="22"/>
          <w:szCs w:val="22"/>
        </w:rPr>
      </w:pPr>
    </w:p>
    <w:p w14:paraId="09AA886A" w14:textId="159BC11A" w:rsidR="00015F1B" w:rsidRPr="00015F1B" w:rsidRDefault="00015F1B" w:rsidP="00015F1B">
      <w:pPr>
        <w:autoSpaceDE w:val="0"/>
        <w:jc w:val="both"/>
        <w:rPr>
          <w:rFonts w:asciiTheme="minorHAnsi" w:eastAsia="TimesNewRomanPSMT" w:hAnsiTheme="minorHAnsi" w:cstheme="minorHAnsi"/>
          <w:sz w:val="22"/>
          <w:szCs w:val="22"/>
        </w:rPr>
      </w:pPr>
      <w:r w:rsidRPr="00015F1B">
        <w:rPr>
          <w:rFonts w:asciiTheme="minorHAnsi" w:eastAsia="TimesNewRomanPSMT" w:hAnsiTheme="minorHAnsi" w:cstheme="minorHAnsi"/>
          <w:sz w:val="22"/>
          <w:szCs w:val="22"/>
        </w:rPr>
        <w:t>Zabiegi z dostępu klasycznego………</w:t>
      </w:r>
      <w:r>
        <w:rPr>
          <w:rFonts w:asciiTheme="minorHAnsi" w:eastAsia="TimesNewRomanPSMT" w:hAnsiTheme="minorHAnsi" w:cstheme="minorHAnsi"/>
          <w:sz w:val="22"/>
          <w:szCs w:val="22"/>
        </w:rPr>
        <w:t>……………………………………………….</w:t>
      </w:r>
      <w:r w:rsidRPr="00015F1B">
        <w:rPr>
          <w:rFonts w:asciiTheme="minorHAnsi" w:eastAsia="TimesNewRomanPSMT" w:hAnsiTheme="minorHAnsi" w:cstheme="minorHAnsi"/>
          <w:sz w:val="22"/>
          <w:szCs w:val="22"/>
        </w:rPr>
        <w:t>…………………………………………………………………………</w:t>
      </w:r>
    </w:p>
    <w:p w14:paraId="6E3FED92" w14:textId="77777777" w:rsidR="00015F1B" w:rsidRPr="00015F1B" w:rsidRDefault="00015F1B" w:rsidP="00015F1B">
      <w:pPr>
        <w:autoSpaceDE w:val="0"/>
        <w:jc w:val="both"/>
        <w:rPr>
          <w:rFonts w:asciiTheme="minorHAnsi" w:eastAsia="TimesNewRomanPSMT" w:hAnsiTheme="minorHAnsi" w:cstheme="minorHAnsi"/>
          <w:sz w:val="22"/>
          <w:szCs w:val="22"/>
        </w:rPr>
      </w:pPr>
    </w:p>
    <w:p w14:paraId="2589FA8B" w14:textId="0F3894FB" w:rsidR="00015F1B" w:rsidRPr="00015F1B" w:rsidRDefault="00015F1B" w:rsidP="00015F1B">
      <w:pPr>
        <w:autoSpaceDE w:val="0"/>
        <w:jc w:val="both"/>
        <w:rPr>
          <w:rFonts w:asciiTheme="minorHAnsi" w:eastAsia="TimesNewRomanPSMT" w:hAnsiTheme="minorHAnsi" w:cstheme="minorHAnsi"/>
          <w:sz w:val="22"/>
          <w:szCs w:val="22"/>
        </w:rPr>
      </w:pPr>
      <w:r w:rsidRPr="00015F1B">
        <w:rPr>
          <w:rFonts w:asciiTheme="minorHAnsi" w:eastAsia="TimesNewRomanPSMT" w:hAnsiTheme="minorHAnsi" w:cstheme="minorHAnsi"/>
          <w:sz w:val="22"/>
          <w:szCs w:val="22"/>
        </w:rPr>
        <w:t>Zabiegi pozostałe……………</w:t>
      </w:r>
      <w:r>
        <w:rPr>
          <w:rFonts w:asciiTheme="minorHAnsi" w:eastAsia="TimesNewRomanPSMT" w:hAnsiTheme="minorHAnsi" w:cstheme="minorHAnsi"/>
          <w:sz w:val="22"/>
          <w:szCs w:val="22"/>
        </w:rPr>
        <w:t>……………………………………………….</w:t>
      </w:r>
      <w:r w:rsidRPr="00015F1B">
        <w:rPr>
          <w:rFonts w:asciiTheme="minorHAnsi" w:eastAsia="TimesNewRomanPSMT" w:hAnsiTheme="minorHAnsi" w:cstheme="minorHAnsi"/>
          <w:sz w:val="22"/>
          <w:szCs w:val="22"/>
        </w:rPr>
        <w:t>………………………………………………………………………………………</w:t>
      </w:r>
    </w:p>
    <w:p w14:paraId="395D6DC1" w14:textId="77777777" w:rsidR="00015F1B" w:rsidRPr="00015F1B" w:rsidRDefault="00015F1B" w:rsidP="00015F1B">
      <w:pPr>
        <w:autoSpaceDE w:val="0"/>
        <w:jc w:val="both"/>
        <w:rPr>
          <w:rFonts w:asciiTheme="minorHAnsi" w:eastAsia="TimesNewRomanPSMT" w:hAnsiTheme="minorHAnsi" w:cstheme="minorHAnsi"/>
          <w:sz w:val="22"/>
          <w:szCs w:val="22"/>
        </w:rPr>
      </w:pPr>
    </w:p>
    <w:p w14:paraId="504854FC" w14:textId="3E203B3C" w:rsidR="00015F1B" w:rsidRPr="00015F1B" w:rsidRDefault="00015F1B" w:rsidP="00015F1B">
      <w:pPr>
        <w:autoSpaceDE w:val="0"/>
        <w:jc w:val="both"/>
        <w:rPr>
          <w:rFonts w:asciiTheme="minorHAnsi" w:eastAsia="TimesNewRomanPSMT" w:hAnsiTheme="minorHAnsi" w:cstheme="minorHAnsi"/>
          <w:sz w:val="22"/>
          <w:szCs w:val="22"/>
        </w:rPr>
      </w:pPr>
      <w:r w:rsidRPr="00015F1B">
        <w:rPr>
          <w:rFonts w:asciiTheme="minorHAnsi" w:eastAsia="TimesNewRomanPSMT" w:hAnsiTheme="minorHAnsi" w:cstheme="minorHAnsi"/>
          <w:sz w:val="22"/>
          <w:szCs w:val="22"/>
        </w:rPr>
        <w:t>Badania endoskopwe……………</w:t>
      </w:r>
      <w:r>
        <w:rPr>
          <w:rFonts w:asciiTheme="minorHAnsi" w:eastAsia="TimesNewRomanPSMT" w:hAnsiTheme="minorHAnsi" w:cstheme="minorHAnsi"/>
          <w:sz w:val="22"/>
          <w:szCs w:val="22"/>
        </w:rPr>
        <w:t>……………………………………………..</w:t>
      </w:r>
      <w:r w:rsidRPr="00015F1B">
        <w:rPr>
          <w:rFonts w:asciiTheme="minorHAnsi" w:eastAsia="TimesNewRomanPSMT" w:hAnsiTheme="minorHAnsi" w:cstheme="minorHAnsi"/>
          <w:sz w:val="22"/>
          <w:szCs w:val="22"/>
        </w:rPr>
        <w:t>………………………………………………………………….……………..</w:t>
      </w:r>
    </w:p>
    <w:p w14:paraId="01F13984" w14:textId="77777777" w:rsidR="00015F1B" w:rsidRPr="00015F1B" w:rsidRDefault="00015F1B" w:rsidP="00015F1B">
      <w:pPr>
        <w:autoSpaceDE w:val="0"/>
        <w:jc w:val="both"/>
        <w:rPr>
          <w:rFonts w:asciiTheme="minorHAnsi" w:eastAsia="TimesNewRomanPSMT" w:hAnsiTheme="minorHAnsi" w:cstheme="minorHAnsi"/>
          <w:sz w:val="22"/>
          <w:szCs w:val="22"/>
        </w:rPr>
      </w:pPr>
    </w:p>
    <w:p w14:paraId="03920806" w14:textId="57C02852" w:rsidR="00933953" w:rsidRDefault="00015F1B" w:rsidP="00015F1B">
      <w:pPr>
        <w:autoSpaceDE w:val="0"/>
        <w:jc w:val="both"/>
        <w:rPr>
          <w:rFonts w:asciiTheme="minorHAnsi" w:eastAsia="TimesNewRomanPSMT" w:hAnsiTheme="minorHAnsi" w:cstheme="minorHAnsi"/>
          <w:sz w:val="22"/>
          <w:szCs w:val="22"/>
        </w:rPr>
      </w:pPr>
      <w:r w:rsidRPr="00015F1B">
        <w:rPr>
          <w:rFonts w:asciiTheme="minorHAnsi" w:eastAsia="TimesNewRomanPSMT" w:hAnsiTheme="minorHAnsi" w:cstheme="minorHAnsi"/>
          <w:sz w:val="22"/>
          <w:szCs w:val="22"/>
        </w:rPr>
        <w:t>Badania USG………………</w:t>
      </w:r>
      <w:r>
        <w:rPr>
          <w:rFonts w:asciiTheme="minorHAnsi" w:eastAsia="TimesNewRomanPSMT" w:hAnsiTheme="minorHAnsi" w:cstheme="minorHAnsi"/>
          <w:sz w:val="22"/>
          <w:szCs w:val="22"/>
        </w:rPr>
        <w:t>……………………………………………..</w:t>
      </w:r>
      <w:r w:rsidRPr="00015F1B">
        <w:rPr>
          <w:rFonts w:asciiTheme="minorHAnsi" w:eastAsia="TimesNewRomanPSMT" w:hAnsiTheme="minorHAnsi" w:cstheme="minorHAnsi"/>
          <w:sz w:val="22"/>
          <w:szCs w:val="22"/>
        </w:rPr>
        <w:t>……………………………………………………………………………………………</w:t>
      </w:r>
    </w:p>
    <w:p w14:paraId="0890C4E4" w14:textId="77777777" w:rsidR="00933953" w:rsidRPr="0049278F" w:rsidRDefault="00933953" w:rsidP="0049278F">
      <w:pPr>
        <w:autoSpaceDE w:val="0"/>
        <w:jc w:val="both"/>
        <w:rPr>
          <w:rFonts w:asciiTheme="minorHAnsi" w:eastAsia="TimesNewRomanPSMT" w:hAnsiTheme="minorHAnsi" w:cstheme="minorHAnsi"/>
          <w:sz w:val="22"/>
          <w:szCs w:val="22"/>
        </w:rPr>
      </w:pPr>
    </w:p>
    <w:p w14:paraId="4BD9FA66" w14:textId="1A81E72A" w:rsidR="00015F1B" w:rsidRDefault="00015F1B">
      <w:pPr>
        <w:autoSpaceDE w:val="0"/>
        <w:jc w:val="right"/>
        <w:rPr>
          <w:rFonts w:asciiTheme="minorHAnsi" w:eastAsia="TimesNewRomanPSMT" w:hAnsiTheme="minorHAnsi" w:cstheme="minorHAnsi"/>
          <w:sz w:val="22"/>
          <w:szCs w:val="22"/>
        </w:rPr>
      </w:pPr>
    </w:p>
    <w:p w14:paraId="23A39870" w14:textId="77777777" w:rsidR="00015F1B" w:rsidRDefault="00015F1B">
      <w:pPr>
        <w:autoSpaceDE w:val="0"/>
        <w:jc w:val="right"/>
        <w:rPr>
          <w:rFonts w:asciiTheme="minorHAnsi" w:eastAsia="TimesNewRomanPSMT" w:hAnsiTheme="minorHAnsi" w:cstheme="minorHAnsi"/>
          <w:sz w:val="22"/>
          <w:szCs w:val="22"/>
        </w:rPr>
      </w:pPr>
    </w:p>
    <w:p w14:paraId="013D1107" w14:textId="77777777" w:rsidR="00015F1B" w:rsidRDefault="00015F1B">
      <w:pPr>
        <w:autoSpaceDE w:val="0"/>
        <w:jc w:val="right"/>
        <w:rPr>
          <w:rFonts w:asciiTheme="minorHAnsi" w:eastAsia="TimesNewRomanPSMT" w:hAnsiTheme="minorHAnsi" w:cstheme="minorHAnsi"/>
          <w:sz w:val="22"/>
          <w:szCs w:val="22"/>
        </w:rPr>
      </w:pPr>
    </w:p>
    <w:p w14:paraId="35C1195D" w14:textId="77777777" w:rsidR="00015F1B" w:rsidRDefault="00015F1B">
      <w:pPr>
        <w:autoSpaceDE w:val="0"/>
        <w:jc w:val="right"/>
        <w:rPr>
          <w:rFonts w:asciiTheme="minorHAnsi" w:eastAsia="TimesNewRomanPSMT" w:hAnsiTheme="minorHAnsi" w:cstheme="minorHAnsi"/>
          <w:sz w:val="22"/>
          <w:szCs w:val="22"/>
        </w:rPr>
      </w:pPr>
    </w:p>
    <w:p w14:paraId="4791BD6F" w14:textId="1EC2E468" w:rsidR="000C7088" w:rsidRPr="0049278F" w:rsidRDefault="000C7088">
      <w:pPr>
        <w:autoSpaceDE w:val="0"/>
        <w:jc w:val="right"/>
        <w:rPr>
          <w:rFonts w:asciiTheme="minorHAnsi" w:eastAsia="TimesNewRomanPSMT" w:hAnsiTheme="minorHAnsi" w:cstheme="minorHAnsi"/>
          <w:sz w:val="22"/>
          <w:szCs w:val="22"/>
        </w:rPr>
      </w:pPr>
      <w:r w:rsidRPr="0049278F">
        <w:rPr>
          <w:rFonts w:asciiTheme="minorHAnsi" w:eastAsia="TimesNewRomanPSMT" w:hAnsiTheme="minorHAnsi" w:cstheme="minorHAnsi"/>
          <w:sz w:val="22"/>
          <w:szCs w:val="22"/>
        </w:rPr>
        <w:t>...............................................</w:t>
      </w:r>
    </w:p>
    <w:p w14:paraId="3D1D223E" w14:textId="77777777" w:rsidR="000C7088" w:rsidRPr="0049278F" w:rsidRDefault="000C7088">
      <w:pPr>
        <w:autoSpaceDE w:val="0"/>
        <w:jc w:val="right"/>
        <w:rPr>
          <w:rFonts w:asciiTheme="minorHAnsi" w:eastAsia="TimesNewRomanPS-ItalicMT" w:hAnsiTheme="minorHAnsi" w:cstheme="minorHAnsi"/>
          <w:i/>
          <w:iCs/>
          <w:sz w:val="22"/>
          <w:szCs w:val="22"/>
        </w:rPr>
      </w:pPr>
      <w:r w:rsidRPr="0049278F">
        <w:rPr>
          <w:rFonts w:asciiTheme="minorHAnsi" w:eastAsia="TimesNewRomanPS-ItalicMT" w:hAnsiTheme="minorHAnsi" w:cstheme="minorHAnsi"/>
          <w:i/>
          <w:iCs/>
          <w:sz w:val="22"/>
          <w:szCs w:val="22"/>
        </w:rPr>
        <w:t>data i podpis oferenta</w:t>
      </w:r>
    </w:p>
    <w:p w14:paraId="21B772FA" w14:textId="77777777" w:rsidR="000C7088" w:rsidRDefault="000C7088">
      <w:pPr>
        <w:autoSpaceDE w:val="0"/>
        <w:rPr>
          <w:rFonts w:ascii="TimesNewRomanPS-BoldMT" w:eastAsia="TimesNewRomanPS-BoldMT" w:hAnsi="TimesNewRomanPS-BoldMT" w:cs="TimesNewRomanPS-BoldMT"/>
          <w:b/>
          <w:bCs/>
        </w:rPr>
      </w:pPr>
    </w:p>
    <w:p w14:paraId="15C29B1E" w14:textId="77777777" w:rsidR="000C7088" w:rsidRDefault="000C7088">
      <w:pPr>
        <w:autoSpaceDE w:val="0"/>
        <w:rPr>
          <w:rFonts w:ascii="TimesNewRomanPSMT" w:eastAsia="TimesNewRomanPSMT" w:hAnsi="TimesNewRomanPSMT" w:cs="TimesNewRomanPSMT"/>
        </w:rPr>
      </w:pPr>
    </w:p>
    <w:p w14:paraId="65C58D83" w14:textId="77777777" w:rsidR="000C7088" w:rsidRDefault="000C7088">
      <w:pPr>
        <w:autoSpaceDE w:val="0"/>
      </w:pPr>
    </w:p>
    <w:p w14:paraId="66D2BC98" w14:textId="77777777" w:rsidR="000C7088" w:rsidRDefault="000C7088">
      <w:pPr>
        <w:pStyle w:val="Nagwek7"/>
        <w:jc w:val="center"/>
      </w:pPr>
    </w:p>
    <w:p w14:paraId="3D9A0389" w14:textId="77777777" w:rsidR="000C7088" w:rsidRDefault="000C7088">
      <w:pPr>
        <w:jc w:val="both"/>
        <w:rPr>
          <w:b/>
          <w:bCs/>
        </w:rPr>
      </w:pPr>
    </w:p>
    <w:p w14:paraId="58868352" w14:textId="77777777" w:rsidR="000C7088" w:rsidRDefault="000C7088">
      <w:pPr>
        <w:ind w:right="-110"/>
        <w:jc w:val="both"/>
      </w:pPr>
    </w:p>
    <w:p w14:paraId="3B68D7DA" w14:textId="77777777" w:rsidR="000C7088" w:rsidRDefault="000C7088">
      <w:pPr>
        <w:jc w:val="both"/>
      </w:pPr>
    </w:p>
    <w:p w14:paraId="402D91B9" w14:textId="77777777" w:rsidR="000C7088" w:rsidRDefault="000C7088">
      <w:pPr>
        <w:jc w:val="both"/>
      </w:pPr>
    </w:p>
    <w:p w14:paraId="2F3C43A5" w14:textId="77777777" w:rsidR="000C7088" w:rsidRDefault="000C7088">
      <w:pPr>
        <w:jc w:val="both"/>
      </w:pPr>
    </w:p>
    <w:p w14:paraId="35FBD7D3" w14:textId="77777777" w:rsidR="000C7088" w:rsidRDefault="000C7088">
      <w:pPr>
        <w:jc w:val="both"/>
      </w:pPr>
    </w:p>
    <w:p w14:paraId="19938D0D" w14:textId="77777777" w:rsidR="000C7088" w:rsidRDefault="000C7088">
      <w:pPr>
        <w:jc w:val="both"/>
      </w:pPr>
    </w:p>
    <w:p w14:paraId="4C96E591" w14:textId="77777777" w:rsidR="000C7088" w:rsidRDefault="000C7088">
      <w:pPr>
        <w:jc w:val="both"/>
      </w:pPr>
    </w:p>
    <w:p w14:paraId="53F1CE35" w14:textId="77777777" w:rsidR="000C7088" w:rsidRDefault="000C7088">
      <w:pPr>
        <w:jc w:val="both"/>
        <w:rPr>
          <w:rFonts w:ascii="TimesNewRomanPSMT" w:eastAsia="TimesNewRomanPSMT" w:hAnsi="TimesNewRomanPSMT" w:cs="TimesNewRomanPSMT"/>
        </w:rPr>
      </w:pPr>
    </w:p>
    <w:sectPr w:rsidR="000C7088" w:rsidSect="00E25383">
      <w:pgSz w:w="11906" w:h="16838"/>
      <w:pgMar w:top="563" w:right="663" w:bottom="416" w:left="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EE"/>
    <w:family w:val="auto"/>
    <w:pitch w:val="variable"/>
  </w:font>
  <w:font w:name="TimesNewRomanPS-ItalicMT">
    <w:altName w:val="Times New Roman"/>
    <w:charset w:val="EE"/>
    <w:family w:val="script"/>
    <w:pitch w:val="default"/>
  </w:font>
  <w:font w:name="TimesNewRomanPS-BoldMT">
    <w:altName w:val="Times New Roman"/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25B10BF"/>
    <w:multiLevelType w:val="singleLevel"/>
    <w:tmpl w:val="0C8CB2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5" w15:restartNumberingAfterBreak="0">
    <w:nsid w:val="69FF2E48"/>
    <w:multiLevelType w:val="hybridMultilevel"/>
    <w:tmpl w:val="C6089F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8947025">
    <w:abstractNumId w:val="0"/>
  </w:num>
  <w:num w:numId="2" w16cid:durableId="783691395">
    <w:abstractNumId w:val="1"/>
  </w:num>
  <w:num w:numId="3" w16cid:durableId="1445271199">
    <w:abstractNumId w:val="2"/>
  </w:num>
  <w:num w:numId="4" w16cid:durableId="920530190">
    <w:abstractNumId w:val="3"/>
  </w:num>
  <w:num w:numId="5" w16cid:durableId="309798220">
    <w:abstractNumId w:val="4"/>
  </w:num>
  <w:num w:numId="6" w16cid:durableId="11301684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B40"/>
    <w:rsid w:val="000136AE"/>
    <w:rsid w:val="00015F1B"/>
    <w:rsid w:val="00054608"/>
    <w:rsid w:val="000C7088"/>
    <w:rsid w:val="00177CFF"/>
    <w:rsid w:val="00275B81"/>
    <w:rsid w:val="002E74C5"/>
    <w:rsid w:val="00383DD0"/>
    <w:rsid w:val="0049278F"/>
    <w:rsid w:val="004A1D9C"/>
    <w:rsid w:val="005D6F7A"/>
    <w:rsid w:val="005D71C9"/>
    <w:rsid w:val="00654EC8"/>
    <w:rsid w:val="00664F49"/>
    <w:rsid w:val="006B6C86"/>
    <w:rsid w:val="00732624"/>
    <w:rsid w:val="00745B16"/>
    <w:rsid w:val="00787272"/>
    <w:rsid w:val="008255EF"/>
    <w:rsid w:val="00894BC4"/>
    <w:rsid w:val="00933953"/>
    <w:rsid w:val="009856A7"/>
    <w:rsid w:val="009B6760"/>
    <w:rsid w:val="009C13EA"/>
    <w:rsid w:val="00AB46B7"/>
    <w:rsid w:val="00B557E1"/>
    <w:rsid w:val="00B6600C"/>
    <w:rsid w:val="00B92DBC"/>
    <w:rsid w:val="00BB5CD1"/>
    <w:rsid w:val="00C875F6"/>
    <w:rsid w:val="00D1171E"/>
    <w:rsid w:val="00D2225B"/>
    <w:rsid w:val="00E013EF"/>
    <w:rsid w:val="00E25383"/>
    <w:rsid w:val="00E425D8"/>
    <w:rsid w:val="00E467DE"/>
    <w:rsid w:val="00E51348"/>
    <w:rsid w:val="00E74A5F"/>
    <w:rsid w:val="00E9537C"/>
    <w:rsid w:val="00EE207A"/>
    <w:rsid w:val="00FF7B40"/>
    <w:rsid w:val="00FF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6DF10D5"/>
  <w15:docId w15:val="{EE7DEE09-9A80-4AD3-A70B-9853318DE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25D8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4">
    <w:name w:val="heading 4"/>
    <w:basedOn w:val="Normalny"/>
    <w:next w:val="Tekstpodstawowy"/>
    <w:qFormat/>
    <w:rsid w:val="00E25383"/>
    <w:pPr>
      <w:keepNext/>
      <w:tabs>
        <w:tab w:val="num" w:pos="0"/>
      </w:tabs>
      <w:ind w:left="864" w:hanging="864"/>
      <w:jc w:val="both"/>
      <w:outlineLvl w:val="3"/>
    </w:pPr>
    <w:rPr>
      <w:b/>
      <w:bCs/>
      <w:sz w:val="28"/>
      <w:szCs w:val="20"/>
    </w:rPr>
  </w:style>
  <w:style w:type="paragraph" w:styleId="Nagwek7">
    <w:name w:val="heading 7"/>
    <w:basedOn w:val="Normalny"/>
    <w:next w:val="Tekstpodstawowy"/>
    <w:qFormat/>
    <w:rsid w:val="00E25383"/>
    <w:pPr>
      <w:keepNext/>
      <w:tabs>
        <w:tab w:val="num" w:pos="0"/>
      </w:tabs>
      <w:spacing w:line="360" w:lineRule="auto"/>
      <w:ind w:left="1296" w:hanging="1296"/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Tekstpodstawowy"/>
    <w:qFormat/>
    <w:rsid w:val="00E25383"/>
    <w:pPr>
      <w:keepNext/>
      <w:tabs>
        <w:tab w:val="num" w:pos="0"/>
      </w:tabs>
      <w:ind w:left="1440" w:hanging="1440"/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25383"/>
  </w:style>
  <w:style w:type="character" w:customStyle="1" w:styleId="WW8Num4z0">
    <w:name w:val="WW8Num4z0"/>
    <w:rsid w:val="00E25383"/>
    <w:rPr>
      <w:rFonts w:ascii="Wingdings 2" w:hAnsi="Wingdings 2" w:cs="OpenSymbol"/>
    </w:rPr>
  </w:style>
  <w:style w:type="character" w:customStyle="1" w:styleId="WW8Num4z1">
    <w:name w:val="WW8Num4z1"/>
    <w:rsid w:val="00E25383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E25383"/>
  </w:style>
  <w:style w:type="character" w:customStyle="1" w:styleId="WW-Absatz-Standardschriftart1">
    <w:name w:val="WW-Absatz-Standardschriftart1"/>
    <w:rsid w:val="00E25383"/>
  </w:style>
  <w:style w:type="character" w:customStyle="1" w:styleId="Domylnaczcionkaakapitu3">
    <w:name w:val="Domyślna czcionka akapitu3"/>
    <w:rsid w:val="00E25383"/>
  </w:style>
  <w:style w:type="character" w:customStyle="1" w:styleId="WW-Absatz-Standardschriftart11">
    <w:name w:val="WW-Absatz-Standardschriftart11"/>
    <w:rsid w:val="00E25383"/>
  </w:style>
  <w:style w:type="character" w:customStyle="1" w:styleId="WW-Absatz-Standardschriftart111">
    <w:name w:val="WW-Absatz-Standardschriftart111"/>
    <w:rsid w:val="00E25383"/>
  </w:style>
  <w:style w:type="character" w:customStyle="1" w:styleId="WW-Absatz-Standardschriftart1111">
    <w:name w:val="WW-Absatz-Standardschriftart1111"/>
    <w:rsid w:val="00E25383"/>
  </w:style>
  <w:style w:type="character" w:customStyle="1" w:styleId="Domylnaczcionkaakapitu2">
    <w:name w:val="Domyślna czcionka akapitu2"/>
    <w:rsid w:val="00E25383"/>
  </w:style>
  <w:style w:type="character" w:customStyle="1" w:styleId="Domylnaczcionkaakapitu1">
    <w:name w:val="Domyślna czcionka akapitu1"/>
    <w:rsid w:val="00E25383"/>
  </w:style>
  <w:style w:type="character" w:customStyle="1" w:styleId="Znakinumeracji">
    <w:name w:val="Znaki numeracji"/>
    <w:rsid w:val="00E25383"/>
  </w:style>
  <w:style w:type="character" w:customStyle="1" w:styleId="Symbolewypunktowania">
    <w:name w:val="Symbole wypunktowania"/>
    <w:rsid w:val="00E25383"/>
    <w:rPr>
      <w:rFonts w:ascii="OpenSymbol" w:eastAsia="OpenSymbol" w:hAnsi="OpenSymbol" w:cs="OpenSymbol"/>
    </w:rPr>
  </w:style>
  <w:style w:type="paragraph" w:customStyle="1" w:styleId="Nagwek2">
    <w:name w:val="Nagłówek2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E25383"/>
    <w:pPr>
      <w:spacing w:after="120"/>
    </w:pPr>
  </w:style>
  <w:style w:type="paragraph" w:styleId="Lista">
    <w:name w:val="List"/>
    <w:basedOn w:val="Tekstpodstawowy"/>
    <w:rsid w:val="00E25383"/>
  </w:style>
  <w:style w:type="paragraph" w:customStyle="1" w:styleId="Podpis2">
    <w:name w:val="Podpis2"/>
    <w:basedOn w:val="Normalny"/>
    <w:rsid w:val="00E25383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25383"/>
    <w:pPr>
      <w:suppressLineNumbers/>
    </w:pPr>
  </w:style>
  <w:style w:type="paragraph" w:customStyle="1" w:styleId="Nagwek1">
    <w:name w:val="Nagłówek1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rsid w:val="00E25383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rsid w:val="00E25383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">
    <w:name w:val="Legenda1"/>
    <w:basedOn w:val="Normalny"/>
    <w:rsid w:val="00E25383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rsid w:val="00E25383"/>
    <w:pPr>
      <w:suppressLineNumbers/>
    </w:pPr>
  </w:style>
  <w:style w:type="paragraph" w:customStyle="1" w:styleId="Nagwektabeli">
    <w:name w:val="Nagłówek tabeli"/>
    <w:basedOn w:val="Zawartotabeli"/>
    <w:rsid w:val="00E25383"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rsid w:val="00E25383"/>
    <w:rPr>
      <w:sz w:val="28"/>
      <w:szCs w:val="20"/>
    </w:rPr>
  </w:style>
  <w:style w:type="paragraph" w:styleId="Akapitzlist">
    <w:name w:val="List Paragraph"/>
    <w:basedOn w:val="Normalny"/>
    <w:uiPriority w:val="34"/>
    <w:qFormat/>
    <w:rsid w:val="006B6C86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559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Radosław Szczesiak</cp:lastModifiedBy>
  <cp:revision>3</cp:revision>
  <cp:lastPrinted>2024-04-10T10:07:00Z</cp:lastPrinted>
  <dcterms:created xsi:type="dcterms:W3CDTF">2024-04-10T09:33:00Z</dcterms:created>
  <dcterms:modified xsi:type="dcterms:W3CDTF">2024-04-10T10:40:00Z</dcterms:modified>
</cp:coreProperties>
</file>