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E882" w14:textId="3674E4F5" w:rsidR="000C7088" w:rsidRPr="0049278F" w:rsidRDefault="0021688E" w:rsidP="005064D1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Zmiana - </w:t>
      </w:r>
      <w:r w:rsidR="000C7088"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6C62286A" w14:textId="7BA4E117" w:rsidR="000C7088" w:rsidRPr="005064D1" w:rsidRDefault="000C7088" w:rsidP="005064D1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CB56372" w14:textId="77777777" w:rsidR="000C7088" w:rsidRPr="0049278F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9278F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5B4C67C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Pełna nazwa Oferenta</w:t>
      </w:r>
    </w:p>
    <w:p w14:paraId="232F541F" w14:textId="77777777" w:rsidR="00B557E1" w:rsidRPr="0049278F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3C6ACE6" w14:textId="53169FD8" w:rsidR="000C7088" w:rsidRPr="0049278F" w:rsidRDefault="000C7088" w:rsidP="00C7356B">
      <w:pPr>
        <w:overflowPunct w:val="0"/>
        <w:autoSpaceDE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37E3BC50" w14:textId="77777777" w:rsidR="000C7088" w:rsidRPr="0049278F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49278F">
        <w:rPr>
          <w:rFonts w:asciiTheme="minorHAnsi" w:hAnsiTheme="minorHAnsi" w:cstheme="minorHAnsi"/>
          <w:sz w:val="22"/>
          <w:szCs w:val="22"/>
        </w:rPr>
        <w:t>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  <w:r w:rsidRPr="0049278F">
        <w:rPr>
          <w:rFonts w:asciiTheme="minorHAnsi" w:hAnsiTheme="minorHAnsi" w:cstheme="minorHAnsi"/>
          <w:sz w:val="22"/>
          <w:szCs w:val="22"/>
        </w:rPr>
        <w:t>..............</w:t>
      </w:r>
    </w:p>
    <w:p w14:paraId="36BC0ADA" w14:textId="77777777" w:rsidR="000C7088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49278F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9278F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</w:t>
      </w:r>
    </w:p>
    <w:p w14:paraId="07DBE9E8" w14:textId="77777777" w:rsidR="00C7356B" w:rsidRPr="00C7356B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6B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82FF441" w14:textId="1AA92CDF" w:rsidR="00C7356B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6B">
        <w:rPr>
          <w:rFonts w:asciiTheme="minorHAnsi" w:hAnsiTheme="minorHAnsi" w:cstheme="minorHAnsi"/>
          <w:sz w:val="22"/>
          <w:szCs w:val="22"/>
        </w:rPr>
        <w:t>Specjalizacja (nazwa , stopień i data uzyskania) .........................................................................................................</w:t>
      </w:r>
    </w:p>
    <w:p w14:paraId="294BB77E" w14:textId="70D7B20F" w:rsidR="00C7356B" w:rsidRPr="0049278F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6B">
        <w:rPr>
          <w:rFonts w:asciiTheme="minorHAnsi" w:hAnsiTheme="minorHAnsi" w:cstheme="minorHAnsi"/>
          <w:sz w:val="22"/>
          <w:szCs w:val="22"/>
        </w:rPr>
        <w:t>PESEL ......................................................</w:t>
      </w:r>
    </w:p>
    <w:p w14:paraId="0D9DD89D" w14:textId="43A926AE" w:rsidR="00C7356B" w:rsidRDefault="00787272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A</w:t>
      </w:r>
      <w:r w:rsidR="000C7088" w:rsidRPr="0049278F">
        <w:rPr>
          <w:rFonts w:asciiTheme="minorHAnsi" w:hAnsiTheme="minorHAnsi" w:cstheme="minorHAnsi"/>
          <w:sz w:val="22"/>
          <w:szCs w:val="22"/>
        </w:rPr>
        <w:t>dres</w:t>
      </w:r>
      <w:r w:rsidR="00C7356B">
        <w:rPr>
          <w:rFonts w:asciiTheme="minorHAnsi" w:hAnsiTheme="minorHAnsi" w:cstheme="minorHAnsi"/>
          <w:sz w:val="22"/>
          <w:szCs w:val="22"/>
        </w:rPr>
        <w:t xml:space="preserve"> prowadzonej działalności</w:t>
      </w:r>
      <w:r w:rsidR="000C7088" w:rsidRPr="0049278F">
        <w:rPr>
          <w:rFonts w:asciiTheme="minorHAnsi" w:hAnsiTheme="minorHAnsi" w:cstheme="minorHAnsi"/>
          <w:sz w:val="22"/>
          <w:szCs w:val="22"/>
        </w:rPr>
        <w:t>: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F55E9D" w14:textId="77777777" w:rsidR="00C7356B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 xml:space="preserve">kod......................... </w:t>
      </w:r>
    </w:p>
    <w:p w14:paraId="66F9131A" w14:textId="7B8BC444" w:rsidR="000C7088" w:rsidRPr="0049278F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miejscowość.................................................................. ulica.......................................................................................nr...................................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7C5EB857" w14:textId="7AB849AF" w:rsidR="000C7088" w:rsidRPr="0049278F" w:rsidRDefault="000C7088" w:rsidP="00C7356B">
      <w:pPr>
        <w:pStyle w:val="Tekstpodstawowy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NIP 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</w:p>
    <w:p w14:paraId="6421D6EA" w14:textId="77777777" w:rsidR="00C7356B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REGON........................................</w:t>
      </w:r>
      <w:r w:rsidR="00C7356B">
        <w:rPr>
          <w:rFonts w:asciiTheme="minorHAnsi" w:hAnsiTheme="minorHAnsi" w:cstheme="minorHAnsi"/>
          <w:sz w:val="22"/>
          <w:szCs w:val="22"/>
        </w:rPr>
        <w:t>.....</w:t>
      </w:r>
      <w:r w:rsidRPr="0049278F">
        <w:rPr>
          <w:rFonts w:asciiTheme="minorHAnsi" w:hAnsiTheme="minorHAnsi" w:cstheme="minorHAnsi"/>
          <w:sz w:val="22"/>
          <w:szCs w:val="22"/>
        </w:rPr>
        <w:t>.....</w:t>
      </w:r>
    </w:p>
    <w:p w14:paraId="052A08B7" w14:textId="77777777" w:rsidR="00C7356B" w:rsidRPr="0049278F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48CF3E" w14:textId="77777777" w:rsidR="00E425D8" w:rsidRPr="0049278F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3962A34C" w14:textId="77777777" w:rsidR="0049278F" w:rsidRPr="0049278F" w:rsidRDefault="0049278F" w:rsidP="005064D1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DD1535" w14:textId="43446DF6" w:rsidR="000136AE" w:rsidRPr="0049278F" w:rsidRDefault="00E276BD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1.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1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</w:t>
      </w:r>
      <w:r w:rsidR="005D71C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L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ekarz oddziału </w:t>
      </w:r>
    </w:p>
    <w:p w14:paraId="29CCB2DC" w14:textId="0E9DE9E7" w:rsidR="000136AE" w:rsidRDefault="000136AE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kwotę brutto: .........</w:t>
      </w:r>
      <w:r w:rsid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.....................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................. zł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za jedną godzinę udzielania świadczeń w ramach ordynacji dziennej</w:t>
      </w:r>
      <w:r w:rsidR="00383DD0"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 i  izbie Przyjęć</w:t>
      </w:r>
      <w:r w:rsid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oraz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w poradni  chirurgii ogólnej</w:t>
      </w:r>
    </w:p>
    <w:p w14:paraId="4C451435" w14:textId="77777777" w:rsid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227612FF" w14:textId="60FA8FA5" w:rsidR="00933953" w:rsidRPr="0049278F" w:rsidRDefault="0093395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Deklaruję wykonywać świadczeni</w:t>
      </w:r>
      <w:r w:rsid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 w ramach podstawowej ordynacji</w:t>
      </w:r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w ilości  ....................................godzin  w tygodniu.</w:t>
      </w:r>
    </w:p>
    <w:p w14:paraId="177479BC" w14:textId="77777777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7C60E89" w14:textId="0683874A" w:rsidR="00E425D8" w:rsidRPr="0049278F" w:rsidRDefault="00E276BD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2.</w:t>
      </w:r>
      <w:r w:rsidR="004A1D9C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2</w:t>
      </w:r>
      <w:r w:rsidR="00E425D8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 Lekarz dyżurujący</w:t>
      </w:r>
    </w:p>
    <w:p w14:paraId="64E0ED6C" w14:textId="4A94107E" w:rsidR="00383DD0" w:rsidRPr="0049278F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1)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Kwota za 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jedną godzinę udzielania świadczeń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oddziale chirurgii ogólnej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:</w:t>
      </w:r>
    </w:p>
    <w:p w14:paraId="6BCCC3BE" w14:textId="534B5B13" w:rsidR="00383DD0" w:rsidRPr="0049278F" w:rsidRDefault="00383DD0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a)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roboczy</w:t>
      </w: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15.00 do 07.25 dnia następnego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kwota</w:t>
      </w:r>
      <w:r w:rsidR="00654EC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brutto: ......</w:t>
      </w:r>
      <w:r w:rsidR="00C7356B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</w:t>
      </w:r>
      <w:r w:rsidR="00654EC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.................... zł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</w:p>
    <w:p w14:paraId="0F912F57" w14:textId="1FAF5682" w:rsidR="000C7088" w:rsidRDefault="00383DD0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b)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świąteczny</w:t>
      </w: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07.25 do 07.25 dnia następnego kwota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brutto: ........</w:t>
      </w:r>
      <w:r w:rsidR="00C7356B">
        <w:rPr>
          <w:rFonts w:asciiTheme="minorHAnsi" w:eastAsia="TimesNewRomanPSMT" w:hAnsiTheme="minorHAnsi" w:cstheme="minorHAnsi"/>
          <w:spacing w:val="-2"/>
          <w:sz w:val="22"/>
          <w:szCs w:val="22"/>
        </w:rPr>
        <w:t>.....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.................. zł </w:t>
      </w:r>
    </w:p>
    <w:p w14:paraId="5044D66F" w14:textId="249676F8" w:rsidR="005064D1" w:rsidRDefault="005064D1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c) </w:t>
      </w:r>
      <w:r w:rsidRPr="005064D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gotowoś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ć</w:t>
      </w:r>
      <w:r w:rsidRPr="005064D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dyżurow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5064D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 pod telefonem w  dni robocze od 15.00 do 07.25 dnia następnego lub w dzień świąteczny od 07.25 do 07.25 dnia następnego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kwota brutto……………………………</w:t>
      </w:r>
      <w:r w:rsid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.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………zł</w:t>
      </w:r>
    </w:p>
    <w:p w14:paraId="6CD7CFC4" w14:textId="77777777" w:rsidR="00C7356B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5F1F1875" w14:textId="783EC60F" w:rsidR="00C7356B" w:rsidRPr="00C7356B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2)</w:t>
      </w: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Kwota za jedną godzinę udzielania świadczeń w 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izbie przyjęć</w:t>
      </w: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chirurgii ogólnej:</w:t>
      </w:r>
    </w:p>
    <w:p w14:paraId="46FA1C24" w14:textId="098495D5" w:rsidR="00C7356B" w:rsidRPr="00C7356B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a)dyżur w dzień roboczy od 15.00 do 07.25 dnia następnego kwota brutto: ..............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.....</w:t>
      </w: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............ zł  </w:t>
      </w:r>
    </w:p>
    <w:p w14:paraId="39A81A5F" w14:textId="0416708A" w:rsidR="00C7356B" w:rsidRPr="005064D1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b)dyżur w dzień świąteczny od 07.25 do 07.25 dnia następnego kwota brutto: .......................... zł</w:t>
      </w:r>
    </w:p>
    <w:p w14:paraId="4FD1E12A" w14:textId="77777777" w:rsidR="00654EC8" w:rsidRPr="0049278F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6CE798B" w14:textId="440400D1" w:rsidR="00C7356B" w:rsidRPr="00C7356B" w:rsidRDefault="00C7356B" w:rsidP="00C7356B">
      <w:pPr>
        <w:pStyle w:val="Akapitzlist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933953" w:rsidRPr="00C7356B">
        <w:rPr>
          <w:rFonts w:asciiTheme="minorHAnsi" w:hAnsiTheme="minorHAnsi" w:cstheme="minorHAnsi"/>
          <w:sz w:val="22"/>
          <w:szCs w:val="22"/>
        </w:rPr>
        <w:t>Deklaruję wykonywać świadczenie objęte zamówieniem  w ilości</w:t>
      </w:r>
      <w:r w:rsidRPr="00C7356B">
        <w:rPr>
          <w:rFonts w:asciiTheme="minorHAnsi" w:hAnsiTheme="minorHAnsi" w:cstheme="minorHAnsi"/>
          <w:sz w:val="22"/>
          <w:szCs w:val="22"/>
        </w:rPr>
        <w:t>:</w:t>
      </w:r>
    </w:p>
    <w:p w14:paraId="764558D9" w14:textId="77777777" w:rsidR="00C7356B" w:rsidRDefault="00C7356B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A6C79A" w14:textId="6A19AE6C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33953">
        <w:rPr>
          <w:rFonts w:asciiTheme="minorHAnsi" w:hAnsiTheme="minorHAnsi" w:cstheme="minorHAnsi"/>
          <w:sz w:val="22"/>
          <w:szCs w:val="22"/>
        </w:rPr>
        <w:lastRenderedPageBreak/>
        <w:t xml:space="preserve">  ....................... dyżurów w miesiącu kalendarzowym</w:t>
      </w:r>
      <w:r w:rsidR="00C7356B">
        <w:rPr>
          <w:rFonts w:asciiTheme="minorHAnsi" w:hAnsiTheme="minorHAnsi" w:cstheme="minorHAnsi"/>
          <w:sz w:val="22"/>
          <w:szCs w:val="22"/>
        </w:rPr>
        <w:t xml:space="preserve"> w oddziale chirurgii ogólnej</w:t>
      </w:r>
      <w:r w:rsidRPr="00933953">
        <w:rPr>
          <w:rFonts w:asciiTheme="minorHAnsi" w:hAnsiTheme="minorHAnsi" w:cstheme="minorHAnsi"/>
          <w:sz w:val="22"/>
          <w:szCs w:val="22"/>
        </w:rPr>
        <w:t>.</w:t>
      </w:r>
    </w:p>
    <w:p w14:paraId="05C41333" w14:textId="77777777" w:rsidR="00C7356B" w:rsidRDefault="00C7356B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443BA1" w14:textId="23EB9213" w:rsidR="00933953" w:rsidRPr="00933953" w:rsidRDefault="00C7356B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C7356B">
        <w:rPr>
          <w:rFonts w:asciiTheme="minorHAnsi" w:hAnsiTheme="minorHAnsi" w:cstheme="minorHAnsi"/>
          <w:sz w:val="22"/>
          <w:szCs w:val="22"/>
        </w:rPr>
        <w:t xml:space="preserve">...................... dyżurów w miesiącu kalendarzowym w </w:t>
      </w:r>
      <w:r>
        <w:rPr>
          <w:rFonts w:asciiTheme="minorHAnsi" w:hAnsiTheme="minorHAnsi" w:cstheme="minorHAnsi"/>
          <w:sz w:val="22"/>
          <w:szCs w:val="22"/>
        </w:rPr>
        <w:t>izbie przyjęć</w:t>
      </w:r>
      <w:r w:rsidRPr="00C7356B">
        <w:rPr>
          <w:rFonts w:asciiTheme="minorHAnsi" w:hAnsiTheme="minorHAnsi" w:cstheme="minorHAnsi"/>
          <w:sz w:val="22"/>
          <w:szCs w:val="22"/>
        </w:rPr>
        <w:t xml:space="preserve"> chirurgii ogólnej.</w:t>
      </w:r>
    </w:p>
    <w:p w14:paraId="6E57CA59" w14:textId="77777777" w:rsid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B09A38" w14:textId="472B6778" w:rsidR="0049278F" w:rsidRDefault="00E276B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 w:rsidR="00933953" w:rsidRPr="00933953">
        <w:rPr>
          <w:rFonts w:asciiTheme="minorHAnsi" w:hAnsiTheme="minorHAnsi" w:cstheme="minorHAnsi"/>
          <w:sz w:val="22"/>
          <w:szCs w:val="22"/>
        </w:rPr>
        <w:t>Posiadam ………..… lat doświadczenia w zakresie  realizacji świadczeń zdrowotnych będących przedmiotem konkursu.</w:t>
      </w:r>
    </w:p>
    <w:p w14:paraId="4232834D" w14:textId="77777777" w:rsidR="0021688E" w:rsidRDefault="0021688E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50A6E1" w14:textId="27D91366" w:rsidR="0021688E" w:rsidRDefault="0021688E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 P</w:t>
      </w:r>
      <w:r w:rsidRPr="0021688E">
        <w:rPr>
          <w:rFonts w:asciiTheme="minorHAnsi" w:hAnsiTheme="minorHAnsi" w:cstheme="minorHAnsi"/>
          <w:sz w:val="22"/>
          <w:szCs w:val="22"/>
        </w:rPr>
        <w:t>rzebieg dotychczasowego zatrudnienia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21688E">
        <w:rPr>
          <w:rFonts w:asciiTheme="minorHAnsi" w:hAnsiTheme="minorHAnsi" w:cstheme="minorHAnsi"/>
          <w:sz w:val="22"/>
          <w:szCs w:val="22"/>
        </w:rPr>
        <w:t xml:space="preserve"> zatrudnienie na podstawie umowy o pracę, umów cywilnoprawnych</w:t>
      </w:r>
    </w:p>
    <w:p w14:paraId="5608001E" w14:textId="77777777" w:rsidR="0021688E" w:rsidRDefault="0021688E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BED0CDE" w14:textId="7FFB6854" w:rsidR="0021688E" w:rsidRDefault="0021688E" w:rsidP="002168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6387395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198D99B6" w14:textId="1402F362" w:rsidR="0021688E" w:rsidRDefault="0021688E" w:rsidP="002168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688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88036F" w14:textId="77777777" w:rsidR="0021688E" w:rsidRDefault="0021688E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99C482F" w14:textId="77777777" w:rsidR="0021688E" w:rsidRDefault="0021688E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6FF221" w14:textId="77777777" w:rsidR="00E276BD" w:rsidRDefault="00E276B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6E3687" w14:textId="69B6C9A9" w:rsidR="00E276BD" w:rsidRDefault="0021688E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E276BD">
        <w:rPr>
          <w:rFonts w:asciiTheme="minorHAnsi" w:hAnsiTheme="minorHAnsi" w:cstheme="minorHAnsi"/>
          <w:sz w:val="22"/>
          <w:szCs w:val="22"/>
        </w:rPr>
        <w:t>. Posiadam umiejętności, kwalifikacje niezbędne do wykonywania świadczeń</w:t>
      </w:r>
      <w:r w:rsidR="00B3447D">
        <w:rPr>
          <w:rFonts w:asciiTheme="minorHAnsi" w:hAnsiTheme="minorHAnsi" w:cstheme="minorHAnsi"/>
          <w:sz w:val="22"/>
          <w:szCs w:val="22"/>
        </w:rPr>
        <w:t xml:space="preserve"> w tym:</w:t>
      </w:r>
    </w:p>
    <w:p w14:paraId="4BDDECB0" w14:textId="77777777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57228" w14:textId="2FF6DCE3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Zabiegi z dostępu  laparoskopowego ………………………………………………………………………</w:t>
      </w:r>
    </w:p>
    <w:p w14:paraId="38C04CC9" w14:textId="77777777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D1DA37" w14:textId="1FC1166B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Zabiegi z dostępu klasycznego…………………………………………………………………………………</w:t>
      </w:r>
    </w:p>
    <w:p w14:paraId="015FD1DF" w14:textId="77777777" w:rsidR="00F96F34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ED9FCD" w14:textId="323932F4" w:rsidR="00F96F34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Zabiegi pozostałe……………………………………………………………………………………………………</w:t>
      </w:r>
    </w:p>
    <w:p w14:paraId="2238CCBE" w14:textId="77777777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100E4F" w14:textId="3D71E985" w:rsidR="00B3447D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Badania </w:t>
      </w:r>
      <w:proofErr w:type="spellStart"/>
      <w:r>
        <w:rPr>
          <w:rFonts w:asciiTheme="minorHAnsi" w:hAnsiTheme="minorHAnsi" w:cstheme="minorHAnsi"/>
          <w:sz w:val="22"/>
          <w:szCs w:val="22"/>
        </w:rPr>
        <w:t>endoskopwe</w:t>
      </w:r>
      <w:proofErr w:type="spellEnd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……………………………………………………………………………….……………..</w:t>
      </w:r>
    </w:p>
    <w:p w14:paraId="24DCE4FB" w14:textId="77777777" w:rsidR="00F96F34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AAEF8E" w14:textId="2010BEBC" w:rsidR="00F96F34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Badania USG……………………………………………………………………………………………………………</w:t>
      </w:r>
    </w:p>
    <w:p w14:paraId="30A9E60D" w14:textId="44451280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E355C7C" w14:textId="77777777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1BB8250" w14:textId="77777777" w:rsidR="00E276BD" w:rsidRDefault="00E276B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DF519C" w14:textId="77777777" w:rsidR="00B3447D" w:rsidRDefault="00B3447D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890C4E4" w14:textId="77777777" w:rsidR="00933953" w:rsidRDefault="00933953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5F96D9CE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DA70D5C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78A4A14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84F5DAA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9F06488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50D9D22" w14:textId="77777777" w:rsidR="00C7356B" w:rsidRPr="0049278F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791BD6F" w14:textId="77777777" w:rsidR="000C7088" w:rsidRPr="0049278F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3D1D223E" w14:textId="77777777" w:rsidR="000C7088" w:rsidRPr="0049278F" w:rsidRDefault="000C7088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49278F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21B772FA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5C29B1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5C58D83" w14:textId="77777777" w:rsidR="000C7088" w:rsidRDefault="000C7088">
      <w:pPr>
        <w:autoSpaceDE w:val="0"/>
      </w:pPr>
    </w:p>
    <w:p w14:paraId="66D2BC98" w14:textId="77777777" w:rsidR="000C7088" w:rsidRDefault="000C7088">
      <w:pPr>
        <w:pStyle w:val="Nagwek7"/>
        <w:jc w:val="center"/>
      </w:pPr>
    </w:p>
    <w:p w14:paraId="3D9A0389" w14:textId="77777777" w:rsidR="000C7088" w:rsidRDefault="000C7088">
      <w:pPr>
        <w:jc w:val="both"/>
        <w:rPr>
          <w:b/>
          <w:bCs/>
        </w:rPr>
      </w:pPr>
    </w:p>
    <w:p w14:paraId="58868352" w14:textId="77777777" w:rsidR="000C7088" w:rsidRDefault="000C7088">
      <w:pPr>
        <w:ind w:right="-110"/>
        <w:jc w:val="both"/>
      </w:pPr>
    </w:p>
    <w:p w14:paraId="3B68D7DA" w14:textId="77777777" w:rsidR="000C7088" w:rsidRDefault="000C7088">
      <w:pPr>
        <w:jc w:val="both"/>
      </w:pPr>
    </w:p>
    <w:p w14:paraId="402D91B9" w14:textId="77777777" w:rsidR="000C7088" w:rsidRDefault="000C7088">
      <w:pPr>
        <w:jc w:val="both"/>
      </w:pPr>
    </w:p>
    <w:p w14:paraId="2F3C43A5" w14:textId="77777777" w:rsidR="000C7088" w:rsidRDefault="000C7088">
      <w:pPr>
        <w:jc w:val="both"/>
      </w:pPr>
    </w:p>
    <w:p w14:paraId="35FBD7D3" w14:textId="77777777" w:rsidR="000C7088" w:rsidRDefault="000C7088">
      <w:pPr>
        <w:jc w:val="both"/>
      </w:pPr>
    </w:p>
    <w:p w14:paraId="19938D0D" w14:textId="77777777" w:rsidR="000C7088" w:rsidRDefault="000C7088">
      <w:pPr>
        <w:jc w:val="both"/>
      </w:pPr>
    </w:p>
    <w:p w14:paraId="4C96E591" w14:textId="77777777" w:rsidR="000C7088" w:rsidRDefault="000C7088">
      <w:pPr>
        <w:jc w:val="both"/>
      </w:pPr>
    </w:p>
    <w:p w14:paraId="53F1CE35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 w16cid:durableId="1978947025">
    <w:abstractNumId w:val="0"/>
  </w:num>
  <w:num w:numId="2" w16cid:durableId="783691395">
    <w:abstractNumId w:val="1"/>
  </w:num>
  <w:num w:numId="3" w16cid:durableId="1445271199">
    <w:abstractNumId w:val="2"/>
  </w:num>
  <w:num w:numId="4" w16cid:durableId="920530190">
    <w:abstractNumId w:val="3"/>
  </w:num>
  <w:num w:numId="5" w16cid:durableId="309798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D2870"/>
    <w:rsid w:val="00177CFF"/>
    <w:rsid w:val="0021688E"/>
    <w:rsid w:val="00275B81"/>
    <w:rsid w:val="002E74C5"/>
    <w:rsid w:val="00383DD0"/>
    <w:rsid w:val="0049278F"/>
    <w:rsid w:val="004A1D9C"/>
    <w:rsid w:val="005064D1"/>
    <w:rsid w:val="005D6F7A"/>
    <w:rsid w:val="005D71C9"/>
    <w:rsid w:val="00654EC8"/>
    <w:rsid w:val="00664F49"/>
    <w:rsid w:val="00732624"/>
    <w:rsid w:val="00745B16"/>
    <w:rsid w:val="00787272"/>
    <w:rsid w:val="008255EF"/>
    <w:rsid w:val="00894BC4"/>
    <w:rsid w:val="00933953"/>
    <w:rsid w:val="009856A7"/>
    <w:rsid w:val="009B6760"/>
    <w:rsid w:val="009C13EA"/>
    <w:rsid w:val="00AB46B7"/>
    <w:rsid w:val="00B3447D"/>
    <w:rsid w:val="00B557E1"/>
    <w:rsid w:val="00B6600C"/>
    <w:rsid w:val="00BB5CD1"/>
    <w:rsid w:val="00C7356B"/>
    <w:rsid w:val="00C875F6"/>
    <w:rsid w:val="00D1171E"/>
    <w:rsid w:val="00D2225B"/>
    <w:rsid w:val="00E013EF"/>
    <w:rsid w:val="00E25383"/>
    <w:rsid w:val="00E276BD"/>
    <w:rsid w:val="00E425D8"/>
    <w:rsid w:val="00E467DE"/>
    <w:rsid w:val="00E74A5F"/>
    <w:rsid w:val="00E9537C"/>
    <w:rsid w:val="00EE207A"/>
    <w:rsid w:val="00F96F34"/>
    <w:rsid w:val="00FF7B4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F10D5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5064D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2</cp:revision>
  <cp:lastPrinted>2021-05-04T09:42:00Z</cp:lastPrinted>
  <dcterms:created xsi:type="dcterms:W3CDTF">2024-01-17T11:37:00Z</dcterms:created>
  <dcterms:modified xsi:type="dcterms:W3CDTF">2024-01-17T11:37:00Z</dcterms:modified>
</cp:coreProperties>
</file>